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A3F1" w14:textId="77777777" w:rsidR="00E60514" w:rsidRPr="00E60514" w:rsidRDefault="00233D7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66A45AD8" wp14:editId="4A3DEE6E">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0490" cy="468477"/>
                    </a:xfrm>
                    <a:prstGeom prst="rect">
                      <a:avLst/>
                    </a:prstGeom>
                  </pic:spPr>
                </pic:pic>
              </a:graphicData>
            </a:graphic>
          </wp:inline>
        </w:drawing>
      </w:r>
    </w:p>
    <w:p w14:paraId="1AD44D7D" w14:textId="77777777" w:rsidR="00E60514" w:rsidRPr="00E60514" w:rsidRDefault="00E60514" w:rsidP="00E60514">
      <w:pPr>
        <w:rPr>
          <w:rFonts w:asciiTheme="minorHAnsi" w:eastAsia="Times New Roman" w:hAnsiTheme="minorHAnsi" w:cstheme="minorHAnsi"/>
          <w:kern w:val="0"/>
          <w:lang w:eastAsia="de-DE"/>
        </w:rPr>
      </w:pPr>
    </w:p>
    <w:p w14:paraId="5DAD6E54" w14:textId="77777777"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14:paraId="616E7603" w14:textId="77777777"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14:paraId="65B247B3" w14:textId="77777777" w:rsidR="006E6536" w:rsidRDefault="006E6536" w:rsidP="006E6536">
      <w:pPr>
        <w:spacing w:after="0" w:line="360" w:lineRule="auto"/>
        <w:rPr>
          <w:rFonts w:asciiTheme="minorHAnsi" w:eastAsia="Times New Roman" w:hAnsiTheme="minorHAnsi" w:cstheme="minorHAnsi"/>
          <w:b/>
          <w:u w:val="single"/>
          <w:lang w:val="de-AT"/>
        </w:rPr>
      </w:pPr>
    </w:p>
    <w:p w14:paraId="03758C7A" w14:textId="77777777" w:rsidR="006E6536" w:rsidRDefault="006E6536" w:rsidP="006E6536">
      <w:pPr>
        <w:spacing w:after="0" w:line="360" w:lineRule="auto"/>
        <w:rPr>
          <w:rFonts w:asciiTheme="minorHAnsi" w:eastAsia="Times New Roman" w:hAnsiTheme="minorHAnsi" w:cstheme="minorHAnsi"/>
          <w:b/>
          <w:u w:val="single"/>
          <w:lang w:val="de-AT"/>
        </w:rPr>
      </w:pPr>
    </w:p>
    <w:p w14:paraId="4F9ACDC1" w14:textId="77777777"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14:paraId="00D4501D" w14:textId="1AF386A6"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827B1E">
        <w:rPr>
          <w:rFonts w:asciiTheme="minorHAnsi" w:eastAsia="Times New Roman" w:hAnsiTheme="minorHAnsi" w:cstheme="minorHAnsi"/>
          <w:b/>
          <w:color w:val="FF0000"/>
          <w:lang w:val="de-AT"/>
        </w:rPr>
        <w:t>Restkostenpauschale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Muster, Stand</w:t>
      </w:r>
      <w:r w:rsidR="003223EF">
        <w:rPr>
          <w:rFonts w:asciiTheme="minorHAnsi" w:eastAsia="Times New Roman" w:hAnsiTheme="minorHAnsi" w:cstheme="minorHAnsi"/>
          <w:b/>
          <w:color w:val="FF0000"/>
          <w:lang w:val="de-AT"/>
        </w:rPr>
        <w:t xml:space="preserve"> </w:t>
      </w:r>
      <w:r w:rsidR="00982634" w:rsidRPr="00982634">
        <w:rPr>
          <w:rFonts w:asciiTheme="minorHAnsi" w:eastAsia="Times New Roman" w:hAnsiTheme="minorHAnsi" w:cstheme="minorHAnsi"/>
          <w:b/>
          <w:color w:val="FF0000"/>
          <w:lang w:val="de-AT"/>
        </w:rPr>
        <w:t>Oktober 2025</w:t>
      </w:r>
      <w:r w:rsidR="00E60514" w:rsidRPr="00E60514">
        <w:rPr>
          <w:rFonts w:asciiTheme="minorHAnsi" w:eastAsia="Times New Roman" w:hAnsiTheme="minorHAnsi" w:cstheme="minorHAnsi"/>
          <w:b/>
          <w:color w:val="FF0000"/>
          <w:lang w:val="de-AT"/>
        </w:rPr>
        <w:t>)</w:t>
      </w:r>
    </w:p>
    <w:p w14:paraId="6C122AB2"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FFCD76B" w14:textId="77777777" w:rsidR="00E60514" w:rsidRDefault="00E60514" w:rsidP="00E60514">
      <w:pPr>
        <w:spacing w:after="0" w:line="360" w:lineRule="auto"/>
        <w:jc w:val="both"/>
        <w:rPr>
          <w:rFonts w:asciiTheme="minorHAnsi" w:eastAsia="Times New Roman" w:hAnsiTheme="minorHAnsi" w:cstheme="minorHAnsi"/>
          <w:lang w:val="de-AT"/>
        </w:rPr>
      </w:pPr>
    </w:p>
    <w:p w14:paraId="71E0E056" w14:textId="77777777"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14:paraId="5B0B337C" w14:textId="77777777"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14:paraId="57C2F9C8"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14:paraId="6DF55069" w14:textId="77777777"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14:paraId="771AB56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6AEABA7" w14:textId="77777777" w:rsidR="00E60514" w:rsidRDefault="00E60514" w:rsidP="00E60514">
      <w:pPr>
        <w:spacing w:after="0" w:line="360" w:lineRule="auto"/>
        <w:jc w:val="both"/>
        <w:rPr>
          <w:rFonts w:asciiTheme="minorHAnsi" w:eastAsia="Times New Roman" w:hAnsiTheme="minorHAnsi" w:cstheme="minorHAnsi"/>
          <w:lang w:val="de-AT"/>
        </w:rPr>
      </w:pPr>
    </w:p>
    <w:p w14:paraId="05FC0129" w14:textId="77777777"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14:paraId="2FC52D0E" w14:textId="77777777"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14:paraId="3A5E3D8A"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14:paraId="4C6BAD9A"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14:paraId="59EFB7F3" w14:textId="77777777"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14:paraId="5C70B84C" w14:textId="77777777" w:rsidR="00E60514" w:rsidRPr="00E60514" w:rsidRDefault="00E60514" w:rsidP="00E60514">
      <w:pPr>
        <w:suppressAutoHyphens w:val="0"/>
        <w:spacing w:after="0" w:line="360" w:lineRule="auto"/>
        <w:rPr>
          <w:rFonts w:asciiTheme="minorHAnsi" w:eastAsia="Times New Roman" w:hAnsiTheme="minorHAnsi" w:cstheme="minorHAnsi"/>
          <w:lang w:val="de-AT"/>
        </w:rPr>
      </w:pPr>
    </w:p>
    <w:p w14:paraId="6B5B1F56" w14:textId="77777777" w:rsidR="00E60514" w:rsidRDefault="00E60514" w:rsidP="00E60514">
      <w:pPr>
        <w:suppressAutoHyphens w:val="0"/>
        <w:spacing w:after="0" w:line="360" w:lineRule="auto"/>
        <w:rPr>
          <w:rFonts w:asciiTheme="minorHAnsi" w:eastAsia="Times New Roman" w:hAnsiTheme="minorHAnsi" w:cstheme="minorHAnsi"/>
          <w:lang w:val="de-AT"/>
        </w:rPr>
      </w:pPr>
    </w:p>
    <w:p w14:paraId="21CE1D61" w14:textId="77777777"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14:paraId="7B49E4E2" w14:textId="77777777" w:rsidR="00E60514" w:rsidRPr="00E60514" w:rsidRDefault="00E60514" w:rsidP="00E60514">
      <w:pPr>
        <w:spacing w:after="0" w:line="360" w:lineRule="auto"/>
        <w:jc w:val="both"/>
        <w:rPr>
          <w:rFonts w:asciiTheme="minorHAnsi" w:eastAsia="Times New Roman" w:hAnsiTheme="minorHAnsi" w:cstheme="minorHAnsi"/>
          <w:b/>
        </w:rPr>
      </w:pPr>
    </w:p>
    <w:p w14:paraId="5CDE995A" w14:textId="77777777" w:rsidR="00E60514" w:rsidRDefault="00E60514" w:rsidP="00E60514">
      <w:pPr>
        <w:spacing w:after="0" w:line="360" w:lineRule="auto"/>
        <w:jc w:val="center"/>
        <w:rPr>
          <w:rFonts w:asciiTheme="minorHAnsi" w:eastAsia="Times New Roman" w:hAnsiTheme="minorHAnsi" w:cstheme="minorHAnsi"/>
          <w:b/>
          <w:lang w:val="de-AT"/>
        </w:rPr>
      </w:pPr>
    </w:p>
    <w:p w14:paraId="62ADF739" w14:textId="77777777" w:rsidR="00E60514" w:rsidRDefault="00E60514" w:rsidP="00E60514">
      <w:pPr>
        <w:spacing w:after="0" w:line="360" w:lineRule="auto"/>
        <w:jc w:val="center"/>
        <w:rPr>
          <w:rFonts w:asciiTheme="minorHAnsi" w:eastAsia="Times New Roman" w:hAnsiTheme="minorHAnsi" w:cstheme="minorHAnsi"/>
          <w:b/>
          <w:lang w:val="de-AT"/>
        </w:rPr>
      </w:pPr>
    </w:p>
    <w:p w14:paraId="46F22444" w14:textId="77777777" w:rsidR="00E60514" w:rsidRDefault="00E60514" w:rsidP="00E60514">
      <w:pPr>
        <w:spacing w:after="0" w:line="360" w:lineRule="auto"/>
        <w:jc w:val="center"/>
        <w:rPr>
          <w:rFonts w:asciiTheme="minorHAnsi" w:eastAsia="Times New Roman" w:hAnsiTheme="minorHAnsi" w:cstheme="minorHAnsi"/>
          <w:b/>
          <w:lang w:val="de-AT"/>
        </w:rPr>
      </w:pPr>
    </w:p>
    <w:p w14:paraId="52662762" w14:textId="77777777" w:rsidR="00E60514" w:rsidRDefault="00E60514" w:rsidP="00E60514">
      <w:pPr>
        <w:spacing w:after="0" w:line="360" w:lineRule="auto"/>
        <w:jc w:val="center"/>
        <w:rPr>
          <w:rFonts w:asciiTheme="minorHAnsi" w:eastAsia="Times New Roman" w:hAnsiTheme="minorHAnsi" w:cstheme="minorHAnsi"/>
          <w:b/>
          <w:lang w:val="de-AT"/>
        </w:rPr>
      </w:pPr>
    </w:p>
    <w:p w14:paraId="3401BCE9" w14:textId="77777777" w:rsidR="00E60514" w:rsidRDefault="00E60514" w:rsidP="00E60514">
      <w:pPr>
        <w:spacing w:after="0" w:line="360" w:lineRule="auto"/>
        <w:jc w:val="center"/>
        <w:rPr>
          <w:rFonts w:asciiTheme="minorHAnsi" w:eastAsia="Times New Roman" w:hAnsiTheme="minorHAnsi" w:cstheme="minorHAnsi"/>
          <w:b/>
          <w:lang w:val="de-AT"/>
        </w:rPr>
      </w:pPr>
    </w:p>
    <w:p w14:paraId="41B8F61C" w14:textId="77777777" w:rsidR="003B11D6" w:rsidRDefault="003B11D6" w:rsidP="00A26845">
      <w:pPr>
        <w:spacing w:after="0" w:line="360" w:lineRule="auto"/>
        <w:jc w:val="center"/>
        <w:rPr>
          <w:rFonts w:asciiTheme="minorHAnsi" w:eastAsia="Times New Roman" w:hAnsiTheme="minorHAnsi" w:cstheme="minorHAnsi"/>
          <w:b/>
          <w:sz w:val="28"/>
          <w:szCs w:val="28"/>
          <w:lang w:val="de-AT"/>
        </w:rPr>
      </w:pPr>
    </w:p>
    <w:p w14:paraId="6FC6643D" w14:textId="77777777" w:rsidR="00E60514" w:rsidRPr="00A26845"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14:paraId="290070B9" w14:textId="77777777" w:rsidR="00A26845" w:rsidRPr="00E60514" w:rsidRDefault="00A26845" w:rsidP="00E60514">
      <w:pPr>
        <w:spacing w:after="0" w:line="360" w:lineRule="auto"/>
        <w:jc w:val="both"/>
        <w:rPr>
          <w:rFonts w:asciiTheme="minorHAnsi" w:eastAsia="Times New Roman" w:hAnsiTheme="minorHAnsi" w:cstheme="minorHAnsi"/>
          <w:lang w:val="de-AT"/>
        </w:rPr>
      </w:pPr>
    </w:p>
    <w:p w14:paraId="10F126BA"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Maßgabe </w:t>
      </w:r>
      <w:r w:rsidRPr="005E6FBC">
        <w:rPr>
          <w:rFonts w:asciiTheme="minorHAnsi" w:eastAsia="Times New Roman" w:hAnsiTheme="minorHAnsi" w:cstheme="minorHAnsi"/>
          <w:lang w:val="de-AT"/>
        </w:rPr>
        <w:t>der „Sonderrichtlinie</w:t>
      </w:r>
      <w:r w:rsidR="005F3B08" w:rsidRPr="005E6FBC">
        <w:rPr>
          <w:rFonts w:asciiTheme="minorHAnsi" w:eastAsia="Times New Roman" w:hAnsiTheme="minorHAnsi" w:cstheme="minorHAnsi"/>
          <w:lang w:val="de-AT"/>
        </w:rPr>
        <w:t xml:space="preserve"> Europäischer Sozialfonds 2021 - 2027</w:t>
      </w:r>
      <w:r w:rsidRPr="005E6FBC">
        <w:rPr>
          <w:rFonts w:asciiTheme="minorHAnsi" w:eastAsia="Times New Roman" w:hAnsiTheme="minorHAnsi" w:cstheme="minorHAnsi"/>
          <w:lang w:val="de-AT"/>
        </w:rPr>
        <w:t>“ inklusive der Anhänge (insbesondere betreff</w:t>
      </w:r>
      <w:r w:rsidR="005E6FBC" w:rsidRPr="005E6FBC">
        <w:rPr>
          <w:rFonts w:asciiTheme="minorHAnsi" w:eastAsia="Times New Roman" w:hAnsiTheme="minorHAnsi" w:cstheme="minorHAnsi"/>
          <w:lang w:val="de-AT"/>
        </w:rPr>
        <w:t>end die „Zuschussfähigen Kosten</w:t>
      </w:r>
      <w:r w:rsidRPr="005E6FBC">
        <w:rPr>
          <w:rFonts w:asciiTheme="minorHAnsi" w:eastAsia="Times New Roman" w:hAnsiTheme="minorHAnsi" w:cstheme="minorHAnsi"/>
          <w:lang w:val="de-AT"/>
        </w:rPr>
        <w:t>), der "Allgemeinen Rahmenrichtlinien für die Gewährung von Förderungen aus Bundesmitteln (ARR 2014)", BGBl. II Nr. 208/2014, [optional für</w:t>
      </w:r>
      <w:r w:rsidRPr="00E60514">
        <w:rPr>
          <w:rFonts w:asciiTheme="minorHAnsi" w:eastAsia="Times New Roman" w:hAnsiTheme="minorHAnsi" w:cstheme="minorHAnsi"/>
          <w:lang w:val="de-AT"/>
        </w:rPr>
        <w:t xml:space="preserve"> Landesstellen: </w:t>
      </w:r>
      <w:r w:rsidRPr="00E60514">
        <w:rPr>
          <w:rFonts w:asciiTheme="minorHAnsi" w:eastAsia="Times New Roman" w:hAnsiTheme="minorHAnsi" w:cstheme="minorHAnsi"/>
          <w:shd w:val="clear" w:color="auto" w:fill="FFFF00"/>
          <w:lang w:val="de-AT"/>
        </w:rPr>
        <w:t>&lt;allfälliger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Verordnungen (EU) Nr. 2021/1060 </w:t>
      </w:r>
      <w:r w:rsidR="00827B1E">
        <w:rPr>
          <w:rFonts w:asciiTheme="minorHAnsi" w:eastAsia="Times New Roman" w:hAnsiTheme="minorHAnsi" w:cstheme="minorHAnsi"/>
          <w:lang w:val="de-AT"/>
        </w:rPr>
        <w:t xml:space="preserve">– speziell die Vorgaben zur Anwendung der Restkostenpauschale gemäß Artikel 56 -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E6FBC">
        <w:rPr>
          <w:rFonts w:asciiTheme="minorHAnsi" w:eastAsia="Times New Roman" w:hAnsiTheme="minorHAnsi" w:cstheme="minorHAnsi"/>
          <w:lang w:val="de-AT"/>
        </w:rPr>
        <w:t xml:space="preserve">2021/1056,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887619">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14:paraId="0E6765EB" w14:textId="77777777" w:rsidR="00553BD6" w:rsidRDefault="00553BD6" w:rsidP="00E60514">
      <w:pPr>
        <w:spacing w:after="0" w:line="360" w:lineRule="auto"/>
        <w:jc w:val="both"/>
        <w:rPr>
          <w:rFonts w:asciiTheme="minorHAnsi" w:eastAsia="Times New Roman" w:hAnsiTheme="minorHAnsi" w:cstheme="minorHAnsi"/>
          <w:lang w:val="de-AT"/>
        </w:rPr>
      </w:pPr>
    </w:p>
    <w:p w14:paraId="3442DC6A" w14:textId="77777777" w:rsidR="00865C62" w:rsidRPr="005F3B08" w:rsidRDefault="00865C62" w:rsidP="00865C62">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 xml:space="preserve">Die Förderungsnehmerin/ Der Förderungsnehmer nimmt zur Kenntnis, dass das gegenständliche Projekt aus </w:t>
      </w:r>
      <w:r>
        <w:rPr>
          <w:rFonts w:asciiTheme="minorHAnsi" w:eastAsia="Times New Roman" w:hAnsiTheme="minorHAnsi" w:cstheme="minorHAnsi"/>
          <w:lang w:val="de-AT"/>
        </w:rPr>
        <w:t xml:space="preserve">EU </w:t>
      </w:r>
      <w:r w:rsidRPr="00553BD6">
        <w:rPr>
          <w:rFonts w:asciiTheme="minorHAnsi" w:eastAsia="Times New Roman" w:hAnsiTheme="minorHAnsi" w:cstheme="minorHAnsi"/>
          <w:lang w:val="de-AT"/>
        </w:rPr>
        <w:t xml:space="preserve">Mitteln </w:t>
      </w:r>
      <w:r>
        <w:rPr>
          <w:rFonts w:asciiTheme="minorHAnsi" w:eastAsia="Times New Roman" w:hAnsiTheme="minorHAnsi" w:cstheme="minorHAnsi"/>
          <w:lang w:val="de-AT"/>
        </w:rPr>
        <w:t>im Rahmen des Programms</w:t>
      </w:r>
      <w:r w:rsidRPr="00553BD6">
        <w:rPr>
          <w:rFonts w:asciiTheme="minorHAnsi" w:eastAsia="Times New Roman" w:hAnsiTheme="minorHAnsi" w:cstheme="minorHAnsi"/>
          <w:lang w:val="de-AT"/>
        </w:rPr>
        <w:t xml:space="preserve"> kofinanziert wird. Sie/ Er erklärt sich mit seiner Unterschrift bereit, alle ihr/ ihm gegebenenfalls daraus erwachsenden Rechte und Pflichten zu beachten und einzuhalten.</w:t>
      </w:r>
    </w:p>
    <w:p w14:paraId="1B7A7E31" w14:textId="77777777" w:rsidR="00E60514" w:rsidRPr="00E60514" w:rsidRDefault="00E60514" w:rsidP="00E60514">
      <w:pPr>
        <w:spacing w:after="0" w:line="360" w:lineRule="auto"/>
        <w:jc w:val="both"/>
        <w:rPr>
          <w:rFonts w:asciiTheme="minorHAnsi" w:hAnsiTheme="minorHAnsi" w:cstheme="minorHAnsi"/>
        </w:rPr>
      </w:pPr>
    </w:p>
    <w:p w14:paraId="4547DE04"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14:paraId="711D0C7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668C352" w14:textId="77777777" w:rsidR="00865C62" w:rsidRPr="00E60514" w:rsidRDefault="00865C62" w:rsidP="00865C6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w:t>
      </w:r>
      <w:r>
        <w:rPr>
          <w:rFonts w:asciiTheme="minorHAnsi" w:eastAsia="Times New Roman" w:hAnsiTheme="minorHAnsi" w:cstheme="minorHAnsi"/>
          <w:lang w:val="de-AT"/>
        </w:rPr>
        <w:t>,</w:t>
      </w:r>
      <w:r w:rsidRPr="00E60514">
        <w:rPr>
          <w:rFonts w:asciiTheme="minorHAnsi" w:eastAsia="Times New Roman" w:hAnsiTheme="minorHAnsi" w:cstheme="minorHAnsi"/>
          <w:lang w:val="de-AT"/>
        </w:rPr>
        <w:t xml:space="preserve"> organisatorischen </w:t>
      </w:r>
      <w:r>
        <w:rPr>
          <w:rFonts w:asciiTheme="minorHAnsi" w:eastAsia="Times New Roman" w:hAnsiTheme="minorHAnsi" w:cstheme="minorHAnsi"/>
          <w:lang w:val="de-AT"/>
        </w:rPr>
        <w:t xml:space="preserve">und finanziellen </w:t>
      </w:r>
      <w:r w:rsidRPr="00E60514">
        <w:rPr>
          <w:rFonts w:asciiTheme="minorHAnsi" w:eastAsia="Times New Roman" w:hAnsiTheme="minorHAnsi" w:cstheme="minorHAnsi"/>
          <w:lang w:val="de-AT"/>
        </w:rPr>
        <w:t>Voraussetzungen verfügt und unter Einreichung der zugesagten Fördermittel die Finanzierung de</w:t>
      </w:r>
      <w:r>
        <w:rPr>
          <w:rFonts w:asciiTheme="minorHAnsi" w:eastAsia="Times New Roman" w:hAnsiTheme="minorHAnsi" w:cstheme="minorHAnsi"/>
          <w:lang w:val="de-AT"/>
        </w:rPr>
        <w:t>s Fördervorhabens gemäß Art. 73 Abs. 2</w:t>
      </w:r>
      <w:r w:rsidRPr="00E60514">
        <w:rPr>
          <w:rFonts w:asciiTheme="minorHAnsi" w:eastAsia="Times New Roman" w:hAnsiTheme="minorHAnsi" w:cstheme="minorHAnsi"/>
          <w:lang w:val="de-AT"/>
        </w:rPr>
        <w:t xml:space="preserve"> lit d der VO (EU) Nr. </w:t>
      </w:r>
      <w:r>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14:paraId="4E460C88" w14:textId="77777777" w:rsidR="00E60514" w:rsidRPr="00E60514" w:rsidRDefault="00E60514" w:rsidP="00E60514">
      <w:pPr>
        <w:spacing w:after="0" w:line="360" w:lineRule="auto"/>
        <w:jc w:val="both"/>
        <w:rPr>
          <w:rFonts w:asciiTheme="minorHAnsi" w:eastAsia="Times New Roman" w:hAnsiTheme="minorHAnsi" w:cstheme="minorHAnsi"/>
        </w:rPr>
      </w:pPr>
    </w:p>
    <w:p w14:paraId="705B9F43"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05F9C6BA"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5A498AEF"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5263E9F6"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5E1354DD" w14:textId="77777777" w:rsidR="00A26845" w:rsidRPr="0009697E" w:rsidRDefault="00A26845" w:rsidP="00A26845">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14:paraId="26AB7B9A" w14:textId="77777777" w:rsidR="00A26845" w:rsidRPr="00E60514" w:rsidRDefault="00A26845" w:rsidP="00A26845">
      <w:pPr>
        <w:spacing w:after="0" w:line="360" w:lineRule="auto"/>
        <w:jc w:val="both"/>
        <w:rPr>
          <w:rFonts w:asciiTheme="minorHAnsi" w:eastAsia="Times New Roman" w:hAnsiTheme="minorHAnsi" w:cstheme="minorHAnsi"/>
        </w:rPr>
      </w:pPr>
    </w:p>
    <w:p w14:paraId="1BB18A34" w14:textId="77777777" w:rsidR="00A26845" w:rsidRPr="003D4B6A"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14:paraId="050FBCC5" w14:textId="77777777"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14:paraId="5EB75614" w14:textId="77777777" w:rsidR="00865C62" w:rsidRDefault="00865C62" w:rsidP="00865C62">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w:t>
      </w:r>
      <w:r>
        <w:t>ESF+ Programm Beschäftigung Österreich &amp; JTF 2021-2027</w:t>
      </w:r>
      <w:r>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xml:space="preserve">. Im Rahmen dieses Projektes werden jene Leistungen erbracht, die in der </w:t>
      </w:r>
      <w:r>
        <w:rPr>
          <w:rFonts w:asciiTheme="minorHAnsi" w:eastAsia="Times New Roman" w:hAnsiTheme="minorHAnsi" w:cstheme="minorHAnsi"/>
          <w:lang w:val="de-AT"/>
        </w:rPr>
        <w:t xml:space="preserve">IDEA </w:t>
      </w:r>
      <w:r w:rsidRPr="00E60514">
        <w:rPr>
          <w:rFonts w:asciiTheme="minorHAnsi" w:eastAsia="Times New Roman" w:hAnsiTheme="minorHAnsi" w:cstheme="minorHAnsi"/>
          <w:lang w:val="de-AT"/>
        </w:rPr>
        <w:t>Datenbank (</w:t>
      </w:r>
      <w:r w:rsidRPr="00B85862">
        <w:rPr>
          <w:rFonts w:asciiTheme="minorHAnsi" w:eastAsia="Times New Roman" w:hAnsiTheme="minorHAnsi" w:cstheme="minorHAnsi"/>
          <w:lang w:val="de-AT"/>
        </w:rPr>
        <w:t>https://userapp.idea-esfplus.gv.at/login</w:t>
      </w:r>
      <w:r w:rsidRPr="00E60514">
        <w:rPr>
          <w:rFonts w:asciiTheme="minorHAnsi" w:eastAsia="Times New Roman" w:hAnsiTheme="minorHAnsi" w:cstheme="minorHAnsi"/>
          <w:lang w:val="de-AT"/>
        </w:rPr>
        <w:t>) angeführt werden.</w:t>
      </w:r>
    </w:p>
    <w:p w14:paraId="16DFA13E" w14:textId="77777777"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14:paraId="1C398A49" w14:textId="3316C623"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w:t>
      </w:r>
      <w:r w:rsidR="00865C62">
        <w:rPr>
          <w:rFonts w:asciiTheme="minorHAnsi" w:eastAsia="Times New Roman" w:hAnsiTheme="minorHAnsi" w:cstheme="minorHAnsi"/>
          <w:lang w:val="de-AT"/>
        </w:rPr>
        <w:t>IDEA</w:t>
      </w:r>
      <w:r w:rsidRPr="00E60514">
        <w:rPr>
          <w:rFonts w:asciiTheme="minorHAnsi" w:eastAsia="Times New Roman" w:hAnsiTheme="minorHAnsi" w:cstheme="minorHAnsi"/>
          <w:lang w:val="de-AT"/>
        </w:rPr>
        <w:t xml:space="preserve">-Datenbank,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887619">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14:paraId="667AE64A" w14:textId="77777777" w:rsidR="00E72498" w:rsidRPr="00E60514" w:rsidRDefault="00E72498" w:rsidP="00E60514">
      <w:pPr>
        <w:spacing w:after="0" w:line="360" w:lineRule="auto"/>
        <w:jc w:val="both"/>
        <w:rPr>
          <w:rFonts w:asciiTheme="minorHAnsi" w:eastAsia="Times New Roman" w:hAnsiTheme="minorHAnsi" w:cstheme="minorHAnsi"/>
          <w:lang w:val="de-AT"/>
        </w:rPr>
      </w:pPr>
    </w:p>
    <w:p w14:paraId="13E18192" w14:textId="77777777"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14:paraId="4D348BF7" w14:textId="77777777" w:rsidR="00E60514" w:rsidRPr="00E60514" w:rsidRDefault="00E60514" w:rsidP="00E60514">
      <w:pPr>
        <w:spacing w:after="0" w:line="360" w:lineRule="auto"/>
        <w:jc w:val="both"/>
        <w:rPr>
          <w:rFonts w:asciiTheme="minorHAnsi" w:eastAsia="Times New Roman" w:hAnsiTheme="minorHAnsi" w:cstheme="minorHAnsi"/>
        </w:rPr>
      </w:pPr>
    </w:p>
    <w:p w14:paraId="73EA58F8" w14:textId="77777777" w:rsidR="00E60514" w:rsidRPr="005E6FBC" w:rsidRDefault="00A26845" w:rsidP="005E6FBC">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14:paraId="006424EC" w14:textId="77777777" w:rsidR="00E60514" w:rsidRPr="00E60514" w:rsidRDefault="00E60514" w:rsidP="00E60514">
      <w:pPr>
        <w:spacing w:after="0" w:line="360" w:lineRule="auto"/>
        <w:jc w:val="both"/>
        <w:rPr>
          <w:rFonts w:asciiTheme="minorHAnsi" w:eastAsia="Times New Roman" w:hAnsiTheme="minorHAnsi" w:cstheme="minorHAnsi"/>
        </w:rPr>
      </w:pPr>
    </w:p>
    <w:p w14:paraId="1CE92AE8" w14:textId="77777777" w:rsidR="000A4745"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w:t>
      </w:r>
      <w:r w:rsidRPr="00E60514">
        <w:rPr>
          <w:rFonts w:asciiTheme="minorHAnsi" w:hAnsiTheme="minorHAnsi" w:cstheme="minorHAnsi"/>
        </w:rPr>
        <w:t xml:space="preserve">. </w:t>
      </w:r>
    </w:p>
    <w:p w14:paraId="381FD076" w14:textId="77777777" w:rsidR="000A4745" w:rsidRDefault="000A4745" w:rsidP="000A4745">
      <w:pPr>
        <w:spacing w:after="0" w:line="360" w:lineRule="auto"/>
        <w:jc w:val="both"/>
        <w:rPr>
          <w:rFonts w:asciiTheme="minorHAnsi" w:eastAsia="Times New Roman" w:hAnsiTheme="minorHAnsi" w:cstheme="minorHAnsi"/>
          <w:b/>
        </w:rPr>
      </w:pPr>
    </w:p>
    <w:p w14:paraId="378D205A" w14:textId="77777777" w:rsidR="000A4745" w:rsidRPr="000A4745" w:rsidRDefault="000A4745" w:rsidP="000A4745">
      <w:pPr>
        <w:spacing w:after="0" w:line="360" w:lineRule="auto"/>
        <w:jc w:val="both"/>
        <w:rPr>
          <w:rFonts w:asciiTheme="minorHAnsi" w:eastAsia="Times New Roman" w:hAnsiTheme="minorHAnsi" w:cstheme="minorHAnsi"/>
          <w:b/>
        </w:rPr>
      </w:pPr>
      <w:r>
        <w:rPr>
          <w:rFonts w:asciiTheme="minorHAnsi" w:eastAsia="Times New Roman" w:hAnsiTheme="minorHAnsi" w:cstheme="minorHAnsi"/>
          <w:b/>
        </w:rPr>
        <w:t>a</w:t>
      </w:r>
      <w:r w:rsidRPr="000A4745">
        <w:rPr>
          <w:rFonts w:asciiTheme="minorHAnsi" w:eastAsia="Times New Roman" w:hAnsiTheme="minorHAnsi" w:cstheme="minorHAnsi"/>
          <w:b/>
        </w:rPr>
        <w:t>) wenn kein Reservebetrag zur Anwendung kommt (bei Anwendung Reservebetrag bitte den Absatz streichen)</w:t>
      </w:r>
    </w:p>
    <w:p w14:paraId="3C1EDC3C" w14:textId="7311AAE6" w:rsidR="00E60514" w:rsidRDefault="00865C62"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Die Förderungsgeberin/ der Förderungsgeber gewährt einen nicht rückzahlbaren Zuschuss aus </w:t>
      </w:r>
      <w:r>
        <w:rPr>
          <w:rFonts w:asciiTheme="minorHAnsi" w:eastAsia="Times New Roman" w:hAnsiTheme="minorHAnsi" w:cstheme="minorHAnsi"/>
        </w:rPr>
        <w:t xml:space="preserve">EU </w:t>
      </w:r>
      <w:r w:rsidRPr="00E60514">
        <w:rPr>
          <w:rFonts w:asciiTheme="minorHAnsi" w:eastAsia="Times New Roman" w:hAnsiTheme="minorHAnsi" w:cstheme="minorHAnsi"/>
        </w:rPr>
        <w:t xml:space="preserve">Mitteln </w:t>
      </w:r>
      <w:r>
        <w:rPr>
          <w:rFonts w:asciiTheme="minorHAnsi" w:eastAsia="Times New Roman" w:hAnsiTheme="minorHAnsi" w:cstheme="minorHAnsi"/>
        </w:rPr>
        <w:t xml:space="preserve">im Rahmen des Programms </w:t>
      </w:r>
      <w:r w:rsidRPr="00E60514">
        <w:rPr>
          <w:rFonts w:asciiTheme="minorHAnsi" w:eastAsia="Times New Roman" w:hAnsiTheme="minorHAnsi" w:cstheme="minorHAnsi"/>
        </w:rPr>
        <w:t>des Europäischen Sozialfonds (ESF</w:t>
      </w:r>
      <w:r>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w:t>
      </w:r>
      <w:r w:rsidR="00E60514" w:rsidRPr="00E60514">
        <w:rPr>
          <w:rFonts w:asciiTheme="minorHAnsi" w:eastAsia="Times New Roman" w:hAnsiTheme="minorHAnsi" w:cstheme="minorHAnsi"/>
        </w:rPr>
        <w:t xml:space="preserve">, wobei der Anteil an den Gesamtkosten </w:t>
      </w:r>
      <w:r w:rsidR="005E6FBC" w:rsidRPr="005E6FBC">
        <w:rPr>
          <w:rFonts w:asciiTheme="minorHAnsi" w:eastAsia="Times New Roman" w:hAnsiTheme="minorHAnsi" w:cstheme="minorHAnsi"/>
          <w:highlight w:val="yellow"/>
        </w:rPr>
        <w:t>XX % &lt;je nach IP 40 %, 50 % oder 95 %&gt;</w:t>
      </w:r>
      <w:r w:rsidR="005E6FBC" w:rsidRPr="005E6FBC">
        <w:rPr>
          <w:rFonts w:asciiTheme="minorHAnsi" w:eastAsia="Times New Roman" w:hAnsiTheme="minorHAnsi" w:cstheme="minorHAnsi"/>
        </w:rPr>
        <w:t xml:space="preserve"> </w:t>
      </w:r>
      <w:r w:rsidR="00E60514"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00E60514" w:rsidRPr="00E60514">
        <w:rPr>
          <w:rFonts w:asciiTheme="minorHAnsi" w:hAnsiTheme="minorHAnsi" w:cstheme="minorHAnsi"/>
        </w:rPr>
        <w:t xml:space="preserve">und aus Mitteln der </w:t>
      </w:r>
      <w:r w:rsidR="00E60514" w:rsidRPr="00E60514">
        <w:rPr>
          <w:rFonts w:asciiTheme="minorHAnsi" w:eastAsia="Times New Roman" w:hAnsiTheme="minorHAnsi" w:cstheme="minorHAnsi"/>
          <w:highlight w:val="yellow"/>
        </w:rPr>
        <w:t>&lt;Name der ZWIST/projektverantwortlichen Förderungsstelle&gt;</w:t>
      </w:r>
      <w:r w:rsidR="00E60514" w:rsidRPr="00E60514">
        <w:rPr>
          <w:rFonts w:asciiTheme="minorHAnsi" w:eastAsia="Times New Roman" w:hAnsiTheme="minorHAnsi" w:cstheme="minorHAnsi"/>
        </w:rPr>
        <w:t xml:space="preserve"> in Höhe von maximal EUR </w:t>
      </w:r>
      <w:r w:rsidR="00E60514" w:rsidRPr="00E60514">
        <w:rPr>
          <w:rFonts w:asciiTheme="minorHAnsi" w:eastAsia="Times New Roman" w:hAnsiTheme="minorHAnsi" w:cstheme="minorHAnsi"/>
          <w:highlight w:val="yellow"/>
        </w:rPr>
        <w:t>XXX</w:t>
      </w:r>
      <w:r w:rsidR="00E60514" w:rsidRPr="00E60514">
        <w:rPr>
          <w:rFonts w:asciiTheme="minorHAnsi" w:hAnsiTheme="minorHAnsi" w:cstheme="minorHAnsi"/>
        </w:rPr>
        <w:fldChar w:fldCharType="begin"/>
      </w:r>
      <w:r w:rsidR="00E60514" w:rsidRPr="00E60514">
        <w:rPr>
          <w:rFonts w:asciiTheme="minorHAnsi" w:hAnsiTheme="minorHAnsi" w:cstheme="minorHAnsi"/>
        </w:rPr>
        <w:instrText xml:space="preserve"> FILLIN ""</w:instrText>
      </w:r>
      <w:r w:rsidR="00E60514" w:rsidRPr="00E60514">
        <w:rPr>
          <w:rFonts w:asciiTheme="minorHAnsi" w:hAnsiTheme="minorHAnsi" w:cstheme="minorHAnsi"/>
        </w:rPr>
        <w:fldChar w:fldCharType="end"/>
      </w:r>
      <w:r w:rsidR="00E60514" w:rsidRPr="00E60514">
        <w:rPr>
          <w:rFonts w:asciiTheme="minorHAnsi" w:eastAsia="Times New Roman" w:hAnsiTheme="minorHAnsi" w:cstheme="minorHAnsi"/>
        </w:rPr>
        <w:t xml:space="preserve"> (in Worten:</w:t>
      </w:r>
      <w:r w:rsidR="00E60514" w:rsidRPr="00E60514">
        <w:rPr>
          <w:rFonts w:asciiTheme="minorHAnsi" w:hAnsiTheme="minorHAnsi" w:cstheme="minorHAnsi"/>
        </w:rPr>
        <w:fldChar w:fldCharType="begin"/>
      </w:r>
      <w:r w:rsidR="00E60514" w:rsidRPr="00E60514">
        <w:rPr>
          <w:rFonts w:asciiTheme="minorHAnsi" w:hAnsiTheme="minorHAnsi" w:cstheme="minorHAnsi"/>
        </w:rPr>
        <w:instrText xml:space="preserve"> FILLIN ""</w:instrText>
      </w:r>
      <w:r w:rsidR="00E60514" w:rsidRPr="00E60514">
        <w:rPr>
          <w:rFonts w:asciiTheme="minorHAnsi" w:hAnsiTheme="minorHAnsi" w:cstheme="minorHAnsi"/>
        </w:rPr>
        <w:fldChar w:fldCharType="end"/>
      </w:r>
      <w:r w:rsidR="00E60514" w:rsidRPr="00E60514">
        <w:rPr>
          <w:rFonts w:asciiTheme="minorHAnsi" w:eastAsia="Times New Roman" w:hAnsiTheme="minorHAnsi" w:cstheme="minorHAnsi"/>
        </w:rPr>
        <w:t xml:space="preserve"> </w:t>
      </w:r>
      <w:r w:rsidR="00E60514" w:rsidRPr="00E60514">
        <w:rPr>
          <w:rFonts w:asciiTheme="minorHAnsi" w:eastAsia="Times New Roman" w:hAnsiTheme="minorHAnsi" w:cstheme="minorHAnsi"/>
          <w:highlight w:val="yellow"/>
        </w:rPr>
        <w:t>XXX</w:t>
      </w:r>
      <w:r w:rsidR="00E60514" w:rsidRPr="00E60514">
        <w:rPr>
          <w:rFonts w:asciiTheme="minorHAnsi" w:eastAsia="Times New Roman" w:hAnsiTheme="minorHAnsi" w:cstheme="minorHAnsi"/>
        </w:rPr>
        <w:t xml:space="preserve"> Euro) </w:t>
      </w:r>
      <w:r w:rsidR="00E60514" w:rsidRPr="00E60514">
        <w:rPr>
          <w:rFonts w:asciiTheme="minorHAnsi" w:eastAsia="Times New Roman" w:hAnsiTheme="minorHAnsi" w:cstheme="minorHAnsi"/>
          <w:highlight w:val="yellow"/>
        </w:rPr>
        <w:t xml:space="preserve">[OPTION: </w:t>
      </w:r>
      <w:r w:rsidR="00E60514" w:rsidRPr="00E60514">
        <w:rPr>
          <w:rFonts w:asciiTheme="minorHAnsi" w:hAnsiTheme="minorHAnsi" w:cstheme="minorHAnsi"/>
          <w:highlight w:val="yellow"/>
        </w:rPr>
        <w:t xml:space="preserve">und anderer nationaler Förderstellen in Höhe von </w:t>
      </w:r>
      <w:r w:rsidR="00E60514" w:rsidRPr="00E60514">
        <w:rPr>
          <w:rFonts w:asciiTheme="minorHAnsi" w:eastAsia="Times New Roman" w:hAnsiTheme="minorHAnsi" w:cstheme="minorHAnsi"/>
          <w:highlight w:val="yellow"/>
        </w:rPr>
        <w:t>maximal EUR </w:t>
      </w:r>
      <w:bookmarkStart w:id="1" w:name="Text5"/>
      <w:r w:rsidR="00E60514" w:rsidRPr="00E60514">
        <w:rPr>
          <w:rFonts w:asciiTheme="minorHAnsi" w:eastAsia="Times New Roman" w:hAnsiTheme="minorHAnsi" w:cstheme="minorHAnsi"/>
          <w:highlight w:val="yellow"/>
        </w:rPr>
        <w:t>XXX</w:t>
      </w:r>
      <w:r w:rsidR="00E60514" w:rsidRPr="00E60514">
        <w:rPr>
          <w:rFonts w:asciiTheme="minorHAnsi" w:hAnsiTheme="minorHAnsi" w:cstheme="minorHAnsi"/>
          <w:highlight w:val="yellow"/>
        </w:rPr>
        <w:fldChar w:fldCharType="begin"/>
      </w:r>
      <w:r w:rsidR="00E60514" w:rsidRPr="00E60514">
        <w:rPr>
          <w:rFonts w:asciiTheme="minorHAnsi" w:hAnsiTheme="minorHAnsi" w:cstheme="minorHAnsi"/>
          <w:highlight w:val="yellow"/>
        </w:rPr>
        <w:instrText xml:space="preserve"> FILLIN ""</w:instrText>
      </w:r>
      <w:r w:rsidR="00E60514" w:rsidRPr="00E60514">
        <w:rPr>
          <w:rFonts w:asciiTheme="minorHAnsi" w:hAnsiTheme="minorHAnsi" w:cstheme="minorHAnsi"/>
          <w:highlight w:val="yellow"/>
        </w:rPr>
        <w:fldChar w:fldCharType="end"/>
      </w:r>
      <w:bookmarkStart w:id="2" w:name="Text6"/>
      <w:bookmarkEnd w:id="1"/>
      <w:r w:rsidR="00E60514" w:rsidRPr="00E60514">
        <w:rPr>
          <w:rFonts w:asciiTheme="minorHAnsi" w:eastAsia="Times New Roman" w:hAnsiTheme="minorHAnsi" w:cstheme="minorHAnsi"/>
          <w:highlight w:val="yellow"/>
        </w:rPr>
        <w:t xml:space="preserve"> (in Worten:</w:t>
      </w:r>
      <w:r w:rsidR="00E60514" w:rsidRPr="00E60514">
        <w:rPr>
          <w:rFonts w:asciiTheme="minorHAnsi" w:hAnsiTheme="minorHAnsi" w:cstheme="minorHAnsi"/>
          <w:highlight w:val="yellow"/>
        </w:rPr>
        <w:fldChar w:fldCharType="begin"/>
      </w:r>
      <w:r w:rsidR="00E60514" w:rsidRPr="00E60514">
        <w:rPr>
          <w:rFonts w:asciiTheme="minorHAnsi" w:hAnsiTheme="minorHAnsi" w:cstheme="minorHAnsi"/>
          <w:highlight w:val="yellow"/>
        </w:rPr>
        <w:instrText xml:space="preserve"> FILLIN ""</w:instrText>
      </w:r>
      <w:r w:rsidR="00E60514" w:rsidRPr="00E60514">
        <w:rPr>
          <w:rFonts w:asciiTheme="minorHAnsi" w:hAnsiTheme="minorHAnsi" w:cstheme="minorHAnsi"/>
          <w:highlight w:val="yellow"/>
        </w:rPr>
        <w:fldChar w:fldCharType="end"/>
      </w:r>
      <w:bookmarkEnd w:id="2"/>
      <w:r w:rsidR="00E60514" w:rsidRPr="00E60514">
        <w:rPr>
          <w:rFonts w:asciiTheme="minorHAnsi" w:eastAsia="Times New Roman" w:hAnsiTheme="minorHAnsi" w:cstheme="minorHAnsi"/>
          <w:highlight w:val="yellow"/>
        </w:rPr>
        <w:t xml:space="preserve"> XXX Euro)</w:t>
      </w:r>
      <w:r w:rsidR="00E60514"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amtkosten</w:t>
      </w:r>
      <w:r w:rsidR="005E6FBC">
        <w:rPr>
          <w:rFonts w:asciiTheme="minorHAnsi" w:eastAsia="Times New Roman" w:hAnsiTheme="minorHAnsi" w:cstheme="minorHAnsi"/>
        </w:rPr>
        <w:t xml:space="preserve"> </w:t>
      </w:r>
      <w:r w:rsidR="005E6FBC" w:rsidRPr="005E6FBC">
        <w:rPr>
          <w:rFonts w:asciiTheme="minorHAnsi" w:eastAsia="Times New Roman" w:hAnsiTheme="minorHAnsi" w:cstheme="minorHAnsi"/>
          <w:highlight w:val="yellow"/>
        </w:rPr>
        <w:t>XX% &lt; je nach Priorität 60 %, 50 % oder 5 %&gt;</w:t>
      </w:r>
      <w:r w:rsidR="005E6FBC" w:rsidRPr="005E6FBC">
        <w:rPr>
          <w:rFonts w:asciiTheme="minorHAnsi" w:eastAsia="Times New Roman" w:hAnsiTheme="minorHAnsi" w:cstheme="minorHAnsi"/>
        </w:rPr>
        <w:t xml:space="preserve"> </w:t>
      </w:r>
      <w:r w:rsidR="00E72498">
        <w:rPr>
          <w:rFonts w:asciiTheme="minorHAnsi" w:eastAsia="Times New Roman" w:hAnsiTheme="minorHAnsi" w:cstheme="minorHAnsi"/>
        </w:rPr>
        <w:t xml:space="preserve"> beträgt. </w:t>
      </w:r>
      <w:r w:rsidR="00E60514" w:rsidRPr="00E60514">
        <w:rPr>
          <w:rFonts w:asciiTheme="minorHAnsi" w:eastAsia="Times New Roman" w:hAnsiTheme="minorHAnsi" w:cstheme="minorHAnsi"/>
        </w:rPr>
        <w:t xml:space="preserve">Dabei handelt es sich um einen Höchstbetrag, der sich weder durch eine Überschreitung des Kostenplanes, noch durch dazukommende Finanzierungskosten </w:t>
      </w:r>
      <w:r w:rsidR="00E60514" w:rsidRPr="00E60514">
        <w:rPr>
          <w:rFonts w:asciiTheme="minorHAnsi" w:eastAsia="Times New Roman" w:hAnsiTheme="minorHAnsi" w:cstheme="minorHAnsi"/>
        </w:rPr>
        <w:lastRenderedPageBreak/>
        <w:t xml:space="preserve">und Umsatzsteuer, noch durch irgendeinen sonstigen Umstand erhöht und auch keinerlei Wertsicherung unterliegt. </w:t>
      </w:r>
    </w:p>
    <w:p w14:paraId="5C0D857B" w14:textId="77777777" w:rsidR="00865C62" w:rsidRDefault="00865C62" w:rsidP="00865C62">
      <w:pPr>
        <w:spacing w:after="0" w:line="360" w:lineRule="auto"/>
        <w:jc w:val="both"/>
        <w:rPr>
          <w:rFonts w:asciiTheme="minorHAnsi" w:hAnsiTheme="minorHAnsi" w:cstheme="minorHAnsi"/>
        </w:rPr>
      </w:pPr>
      <w:r w:rsidRPr="00827B1E">
        <w:rPr>
          <w:rFonts w:asciiTheme="minorHAnsi" w:hAnsiTheme="minorHAnsi" w:cstheme="minorHAnsi"/>
        </w:rPr>
        <w:t>Die Förderung wird unter Anwendung der Restkostenpauschale</w:t>
      </w:r>
      <w:r>
        <w:rPr>
          <w:rFonts w:asciiTheme="minorHAnsi" w:hAnsiTheme="minorHAnsi" w:cstheme="minorHAnsi"/>
        </w:rPr>
        <w:t xml:space="preserve"> iHv. 40%</w:t>
      </w:r>
      <w:r w:rsidRPr="00827B1E">
        <w:rPr>
          <w:rFonts w:asciiTheme="minorHAnsi" w:hAnsiTheme="minorHAnsi" w:cstheme="minorHAnsi"/>
        </w:rPr>
        <w:t xml:space="preserve"> der direkten zuschussfähigen Personalkosten als Restkostenpauschale gewährt.</w:t>
      </w:r>
    </w:p>
    <w:p w14:paraId="50D313D1" w14:textId="07D62D8C" w:rsidR="008A655E" w:rsidRDefault="008A655E" w:rsidP="00827B1E">
      <w:pPr>
        <w:spacing w:after="0" w:line="360" w:lineRule="auto"/>
        <w:jc w:val="both"/>
        <w:rPr>
          <w:rFonts w:asciiTheme="minorHAnsi" w:hAnsiTheme="minorHAnsi" w:cstheme="minorHAnsi"/>
        </w:rPr>
      </w:pPr>
    </w:p>
    <w:p w14:paraId="0B40CE1A" w14:textId="77777777" w:rsidR="00865C62" w:rsidRDefault="00865C62" w:rsidP="00827B1E">
      <w:pPr>
        <w:spacing w:after="0" w:line="360" w:lineRule="auto"/>
        <w:jc w:val="both"/>
        <w:rPr>
          <w:rFonts w:asciiTheme="minorHAnsi" w:eastAsia="Times New Roman" w:hAnsiTheme="minorHAnsi" w:cstheme="minorHAnsi"/>
          <w:lang w:val="de-AT"/>
        </w:rPr>
      </w:pPr>
    </w:p>
    <w:p w14:paraId="4CAC1D1B" w14:textId="388E183F" w:rsidR="008A655E" w:rsidRDefault="00865C62" w:rsidP="00827B1E">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Die Abrechnung der anteiligen MitarbeiterInnen erfolgt über die Stundenmethode. </w:t>
      </w:r>
      <w:r w:rsidR="00370B43" w:rsidRPr="00370B43">
        <w:rPr>
          <w:rFonts w:asciiTheme="minorHAnsi" w:eastAsia="Times New Roman" w:hAnsiTheme="minorHAnsi" w:cstheme="minorHAnsi"/>
        </w:rPr>
        <w:t>Die Personalkosten werden berechnet, indem die Anzahl der geplanten Stunden mit dem jeweils ermittelten Echtkostenstundensatz multipliziert wird.</w:t>
      </w:r>
    </w:p>
    <w:p w14:paraId="0037E733" w14:textId="77777777" w:rsidR="00865C62" w:rsidRPr="00982634" w:rsidRDefault="00865C62" w:rsidP="00827B1E">
      <w:pPr>
        <w:spacing w:after="0" w:line="360" w:lineRule="auto"/>
        <w:jc w:val="both"/>
        <w:rPr>
          <w:rFonts w:asciiTheme="minorHAnsi" w:eastAsia="Times New Roman" w:hAnsiTheme="minorHAnsi" w:cstheme="minorHAnsi"/>
          <w:lang w:val="de-AT"/>
        </w:rPr>
      </w:pPr>
    </w:p>
    <w:tbl>
      <w:tblPr>
        <w:tblStyle w:val="Tabellenraster"/>
        <w:tblW w:w="0" w:type="auto"/>
        <w:tblLayout w:type="fixed"/>
        <w:tblLook w:val="04A0" w:firstRow="1" w:lastRow="0" w:firstColumn="1" w:lastColumn="0" w:noHBand="0" w:noVBand="1"/>
      </w:tblPr>
      <w:tblGrid>
        <w:gridCol w:w="421"/>
        <w:gridCol w:w="5097"/>
        <w:gridCol w:w="3119"/>
      </w:tblGrid>
      <w:tr w:rsidR="00865C62" w:rsidRPr="002E3F79" w14:paraId="49343150" w14:textId="77777777" w:rsidTr="00982634">
        <w:tc>
          <w:tcPr>
            <w:tcW w:w="421" w:type="dxa"/>
            <w:vMerge w:val="restart"/>
            <w:tcBorders>
              <w:bottom w:val="single" w:sz="18" w:space="0" w:color="auto"/>
            </w:tcBorders>
            <w:textDirection w:val="btLr"/>
            <w:vAlign w:val="center"/>
          </w:tcPr>
          <w:p w14:paraId="70C8684E" w14:textId="77777777" w:rsidR="00865C62" w:rsidRPr="002E3F79" w:rsidRDefault="00865C62" w:rsidP="00B43C8A">
            <w:pPr>
              <w:spacing w:after="0" w:line="360" w:lineRule="auto"/>
              <w:ind w:left="113" w:right="113"/>
              <w:jc w:val="center"/>
              <w:rPr>
                <w:rFonts w:asciiTheme="minorHAnsi" w:hAnsiTheme="minorHAnsi" w:cstheme="minorHAnsi"/>
              </w:rPr>
            </w:pPr>
            <w:r>
              <w:rPr>
                <w:rFonts w:asciiTheme="minorHAnsi" w:hAnsiTheme="minorHAnsi" w:cstheme="minorHAnsi"/>
              </w:rPr>
              <w:t>Kosten</w:t>
            </w:r>
          </w:p>
        </w:tc>
        <w:tc>
          <w:tcPr>
            <w:tcW w:w="5097" w:type="dxa"/>
          </w:tcPr>
          <w:p w14:paraId="53565CE4" w14:textId="77777777" w:rsidR="00865C62" w:rsidRPr="002E3F79" w:rsidRDefault="00865C62" w:rsidP="00B43C8A">
            <w:pPr>
              <w:spacing w:after="0" w:line="360" w:lineRule="auto"/>
              <w:jc w:val="both"/>
              <w:rPr>
                <w:rFonts w:asciiTheme="minorHAnsi" w:hAnsiTheme="minorHAnsi" w:cstheme="minorHAnsi"/>
              </w:rPr>
            </w:pPr>
          </w:p>
        </w:tc>
        <w:tc>
          <w:tcPr>
            <w:tcW w:w="3119" w:type="dxa"/>
          </w:tcPr>
          <w:p w14:paraId="333667AD" w14:textId="77777777" w:rsidR="00865C62" w:rsidRPr="002E3F79" w:rsidRDefault="00865C62" w:rsidP="00B43C8A">
            <w:pPr>
              <w:spacing w:after="0" w:line="360" w:lineRule="auto"/>
              <w:jc w:val="both"/>
              <w:rPr>
                <w:rFonts w:asciiTheme="minorHAnsi" w:hAnsiTheme="minorHAnsi" w:cstheme="minorHAnsi"/>
                <w:b/>
              </w:rPr>
            </w:pPr>
            <w:r w:rsidRPr="002E3F79">
              <w:rPr>
                <w:rFonts w:asciiTheme="minorHAnsi" w:hAnsiTheme="minorHAnsi" w:cstheme="minorHAnsi"/>
                <w:b/>
              </w:rPr>
              <w:t>Gesamtprojekt</w:t>
            </w:r>
          </w:p>
        </w:tc>
      </w:tr>
      <w:tr w:rsidR="00865C62" w:rsidRPr="002E3F79" w14:paraId="50CA7A8A" w14:textId="77777777" w:rsidTr="00982634">
        <w:tc>
          <w:tcPr>
            <w:tcW w:w="421" w:type="dxa"/>
            <w:vMerge/>
            <w:tcBorders>
              <w:top w:val="single" w:sz="18" w:space="0" w:color="auto"/>
              <w:bottom w:val="single" w:sz="18" w:space="0" w:color="auto"/>
            </w:tcBorders>
            <w:vAlign w:val="center"/>
          </w:tcPr>
          <w:p w14:paraId="72549F41" w14:textId="77777777" w:rsidR="00865C62" w:rsidRDefault="00865C62" w:rsidP="00B43C8A">
            <w:pPr>
              <w:spacing w:after="0" w:line="360" w:lineRule="auto"/>
              <w:jc w:val="center"/>
              <w:rPr>
                <w:rFonts w:asciiTheme="minorHAnsi" w:hAnsiTheme="minorHAnsi" w:cstheme="minorHAnsi"/>
              </w:rPr>
            </w:pPr>
          </w:p>
        </w:tc>
        <w:tc>
          <w:tcPr>
            <w:tcW w:w="5097" w:type="dxa"/>
          </w:tcPr>
          <w:p w14:paraId="336E6E9C" w14:textId="0050D2B3" w:rsidR="00865C62" w:rsidRPr="002E3F79" w:rsidRDefault="00181B6A" w:rsidP="00B43C8A">
            <w:pPr>
              <w:spacing w:after="0" w:line="360" w:lineRule="auto"/>
              <w:jc w:val="both"/>
              <w:rPr>
                <w:rFonts w:asciiTheme="minorHAnsi" w:hAnsiTheme="minorHAnsi" w:cstheme="minorHAnsi"/>
              </w:rPr>
            </w:pPr>
            <w:r>
              <w:rPr>
                <w:rFonts w:asciiTheme="minorHAnsi" w:hAnsiTheme="minorHAnsi" w:cstheme="minorHAnsi"/>
              </w:rPr>
              <w:t>d</w:t>
            </w:r>
            <w:r w:rsidR="00865C62">
              <w:rPr>
                <w:rFonts w:asciiTheme="minorHAnsi" w:hAnsiTheme="minorHAnsi" w:cstheme="minorHAnsi"/>
              </w:rPr>
              <w:t>irekte</w:t>
            </w:r>
            <w:r>
              <w:rPr>
                <w:rFonts w:asciiTheme="minorHAnsi" w:hAnsiTheme="minorHAnsi" w:cstheme="minorHAnsi"/>
              </w:rPr>
              <w:t xml:space="preserve"> </w:t>
            </w:r>
            <w:r w:rsidR="00865C62">
              <w:rPr>
                <w:rFonts w:asciiTheme="minorHAnsi" w:hAnsiTheme="minorHAnsi" w:cstheme="minorHAnsi"/>
              </w:rPr>
              <w:t>Personalkosten</w:t>
            </w:r>
          </w:p>
        </w:tc>
        <w:tc>
          <w:tcPr>
            <w:tcW w:w="3119" w:type="dxa"/>
          </w:tcPr>
          <w:p w14:paraId="2E962306"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1E2A1E21" w14:textId="77777777" w:rsidTr="00982634">
        <w:tc>
          <w:tcPr>
            <w:tcW w:w="421" w:type="dxa"/>
            <w:vMerge/>
            <w:tcBorders>
              <w:top w:val="single" w:sz="18" w:space="0" w:color="auto"/>
              <w:bottom w:val="single" w:sz="18" w:space="0" w:color="auto"/>
            </w:tcBorders>
            <w:vAlign w:val="center"/>
          </w:tcPr>
          <w:p w14:paraId="02CBE66A" w14:textId="77777777" w:rsidR="00865C62" w:rsidRDefault="00865C62" w:rsidP="00B43C8A">
            <w:pPr>
              <w:spacing w:after="0" w:line="360" w:lineRule="auto"/>
              <w:jc w:val="center"/>
              <w:rPr>
                <w:rFonts w:asciiTheme="minorHAnsi" w:hAnsiTheme="minorHAnsi" w:cstheme="minorHAnsi"/>
              </w:rPr>
            </w:pPr>
          </w:p>
        </w:tc>
        <w:tc>
          <w:tcPr>
            <w:tcW w:w="5097" w:type="dxa"/>
          </w:tcPr>
          <w:p w14:paraId="635321A9" w14:textId="77777777" w:rsidR="00865C62" w:rsidRDefault="00865C62" w:rsidP="00B43C8A">
            <w:pPr>
              <w:spacing w:after="0" w:line="360" w:lineRule="auto"/>
              <w:jc w:val="both"/>
              <w:rPr>
                <w:rFonts w:asciiTheme="minorHAnsi" w:hAnsiTheme="minorHAnsi" w:cstheme="minorHAnsi"/>
              </w:rPr>
            </w:pPr>
            <w:r>
              <w:rPr>
                <w:rFonts w:asciiTheme="minorHAnsi" w:hAnsiTheme="minorHAnsi" w:cstheme="minorHAnsi"/>
              </w:rPr>
              <w:t>TeilnehmerInnenkosten (Echtkosten)</w:t>
            </w:r>
          </w:p>
        </w:tc>
        <w:tc>
          <w:tcPr>
            <w:tcW w:w="3119" w:type="dxa"/>
          </w:tcPr>
          <w:p w14:paraId="073F303C"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79794D58" w14:textId="77777777" w:rsidTr="00982634">
        <w:tc>
          <w:tcPr>
            <w:tcW w:w="421" w:type="dxa"/>
            <w:vMerge/>
            <w:tcBorders>
              <w:top w:val="single" w:sz="18" w:space="0" w:color="auto"/>
              <w:bottom w:val="single" w:sz="18" w:space="0" w:color="auto"/>
            </w:tcBorders>
            <w:vAlign w:val="center"/>
          </w:tcPr>
          <w:p w14:paraId="50D29188" w14:textId="77777777" w:rsidR="00865C62" w:rsidRDefault="00865C62" w:rsidP="00B43C8A">
            <w:pPr>
              <w:spacing w:after="0" w:line="360" w:lineRule="auto"/>
              <w:jc w:val="center"/>
              <w:rPr>
                <w:rFonts w:asciiTheme="minorHAnsi" w:hAnsiTheme="minorHAnsi" w:cstheme="minorHAnsi"/>
              </w:rPr>
            </w:pPr>
          </w:p>
        </w:tc>
        <w:tc>
          <w:tcPr>
            <w:tcW w:w="5097" w:type="dxa"/>
          </w:tcPr>
          <w:p w14:paraId="3925FB6D" w14:textId="77777777" w:rsidR="00865C62" w:rsidRDefault="00865C62" w:rsidP="00B43C8A">
            <w:pPr>
              <w:spacing w:after="0" w:line="360" w:lineRule="auto"/>
              <w:jc w:val="both"/>
              <w:rPr>
                <w:rFonts w:asciiTheme="minorHAnsi" w:hAnsiTheme="minorHAnsi" w:cstheme="minorHAnsi"/>
              </w:rPr>
            </w:pPr>
            <w:r>
              <w:rPr>
                <w:rFonts w:asciiTheme="minorHAnsi" w:hAnsiTheme="minorHAnsi" w:cstheme="minorHAnsi"/>
              </w:rPr>
              <w:t>abzgl. Einnahmen</w:t>
            </w:r>
          </w:p>
        </w:tc>
        <w:tc>
          <w:tcPr>
            <w:tcW w:w="3119" w:type="dxa"/>
          </w:tcPr>
          <w:p w14:paraId="012B6975"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5510C11A" w14:textId="77777777" w:rsidTr="00982634">
        <w:tc>
          <w:tcPr>
            <w:tcW w:w="421" w:type="dxa"/>
            <w:vMerge/>
            <w:tcBorders>
              <w:top w:val="single" w:sz="18" w:space="0" w:color="auto"/>
              <w:bottom w:val="single" w:sz="18" w:space="0" w:color="auto"/>
            </w:tcBorders>
            <w:vAlign w:val="center"/>
          </w:tcPr>
          <w:p w14:paraId="3D9930BE" w14:textId="77777777" w:rsidR="00865C62" w:rsidRPr="004D3C7A" w:rsidRDefault="00865C62" w:rsidP="00B43C8A">
            <w:pPr>
              <w:spacing w:after="0" w:line="360" w:lineRule="auto"/>
              <w:jc w:val="center"/>
              <w:rPr>
                <w:rFonts w:asciiTheme="minorHAnsi" w:hAnsiTheme="minorHAnsi" w:cstheme="minorHAnsi"/>
                <w:i/>
              </w:rPr>
            </w:pPr>
          </w:p>
        </w:tc>
        <w:tc>
          <w:tcPr>
            <w:tcW w:w="5097" w:type="dxa"/>
          </w:tcPr>
          <w:p w14:paraId="38EFAD22" w14:textId="77777777" w:rsidR="00865C62" w:rsidRPr="00B43C8A" w:rsidRDefault="00865C62" w:rsidP="00B43C8A">
            <w:pPr>
              <w:spacing w:after="0" w:line="360" w:lineRule="auto"/>
              <w:jc w:val="both"/>
              <w:rPr>
                <w:rFonts w:asciiTheme="minorHAnsi" w:hAnsiTheme="minorHAnsi" w:cstheme="minorHAnsi"/>
                <w:i/>
              </w:rPr>
            </w:pPr>
            <w:r w:rsidRPr="00B43C8A">
              <w:rPr>
                <w:rFonts w:asciiTheme="minorHAnsi" w:hAnsiTheme="minorHAnsi" w:cstheme="minorHAnsi"/>
                <w:i/>
              </w:rPr>
              <w:t>Zwischensumme</w:t>
            </w:r>
          </w:p>
        </w:tc>
        <w:tc>
          <w:tcPr>
            <w:tcW w:w="3119" w:type="dxa"/>
          </w:tcPr>
          <w:p w14:paraId="5DD1CF76" w14:textId="77777777" w:rsidR="00865C62" w:rsidRPr="00B43C8A" w:rsidRDefault="00865C62" w:rsidP="00B43C8A">
            <w:pPr>
              <w:spacing w:after="0" w:line="360" w:lineRule="auto"/>
              <w:jc w:val="both"/>
              <w:rPr>
                <w:rFonts w:asciiTheme="minorHAnsi" w:hAnsiTheme="minorHAnsi" w:cstheme="minorHAnsi"/>
                <w:i/>
              </w:rPr>
            </w:pPr>
          </w:p>
        </w:tc>
      </w:tr>
      <w:tr w:rsidR="00865C62" w:rsidRPr="002E3F79" w14:paraId="74E2D2E7" w14:textId="77777777" w:rsidTr="00982634">
        <w:tc>
          <w:tcPr>
            <w:tcW w:w="421" w:type="dxa"/>
            <w:vMerge/>
            <w:tcBorders>
              <w:top w:val="single" w:sz="18" w:space="0" w:color="auto"/>
              <w:bottom w:val="single" w:sz="18" w:space="0" w:color="auto"/>
            </w:tcBorders>
            <w:vAlign w:val="center"/>
          </w:tcPr>
          <w:p w14:paraId="7ECCD71C" w14:textId="77777777" w:rsidR="00865C62" w:rsidRDefault="00865C62" w:rsidP="00B43C8A">
            <w:pPr>
              <w:spacing w:after="0" w:line="360" w:lineRule="auto"/>
              <w:jc w:val="center"/>
              <w:rPr>
                <w:rFonts w:asciiTheme="minorHAnsi" w:hAnsiTheme="minorHAnsi" w:cstheme="minorHAnsi"/>
              </w:rPr>
            </w:pPr>
          </w:p>
        </w:tc>
        <w:tc>
          <w:tcPr>
            <w:tcW w:w="5097" w:type="dxa"/>
          </w:tcPr>
          <w:p w14:paraId="1365571E" w14:textId="77777777" w:rsidR="00865C62" w:rsidRPr="002E3F79" w:rsidRDefault="00865C62" w:rsidP="00B43C8A">
            <w:pPr>
              <w:spacing w:after="0" w:line="360" w:lineRule="auto"/>
              <w:jc w:val="both"/>
              <w:rPr>
                <w:rFonts w:asciiTheme="minorHAnsi" w:hAnsiTheme="minorHAnsi" w:cstheme="minorHAnsi"/>
              </w:rPr>
            </w:pPr>
            <w:r>
              <w:rPr>
                <w:rFonts w:asciiTheme="minorHAnsi" w:hAnsiTheme="minorHAnsi" w:cstheme="minorHAnsi"/>
              </w:rPr>
              <w:t>Restkostenpauschale</w:t>
            </w:r>
          </w:p>
        </w:tc>
        <w:tc>
          <w:tcPr>
            <w:tcW w:w="3119" w:type="dxa"/>
          </w:tcPr>
          <w:p w14:paraId="31CBDCD0"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49ABD7A6" w14:textId="77777777" w:rsidTr="00982634">
        <w:tc>
          <w:tcPr>
            <w:tcW w:w="421" w:type="dxa"/>
            <w:vMerge/>
            <w:tcBorders>
              <w:top w:val="single" w:sz="18" w:space="0" w:color="auto"/>
              <w:bottom w:val="single" w:sz="18" w:space="0" w:color="auto"/>
            </w:tcBorders>
            <w:vAlign w:val="center"/>
          </w:tcPr>
          <w:p w14:paraId="3CC1E2BA" w14:textId="77777777" w:rsidR="00865C62" w:rsidRDefault="00865C62" w:rsidP="00B43C8A">
            <w:pPr>
              <w:spacing w:after="0" w:line="360" w:lineRule="auto"/>
              <w:jc w:val="center"/>
              <w:rPr>
                <w:rFonts w:asciiTheme="minorHAnsi" w:hAnsiTheme="minorHAnsi" w:cstheme="minorHAnsi"/>
              </w:rPr>
            </w:pPr>
          </w:p>
        </w:tc>
        <w:tc>
          <w:tcPr>
            <w:tcW w:w="5097" w:type="dxa"/>
            <w:tcBorders>
              <w:bottom w:val="single" w:sz="8" w:space="0" w:color="auto"/>
            </w:tcBorders>
          </w:tcPr>
          <w:p w14:paraId="7523C851" w14:textId="77777777" w:rsidR="00865C62" w:rsidRPr="002E3F79" w:rsidRDefault="00865C62" w:rsidP="00B43C8A">
            <w:pPr>
              <w:spacing w:after="0" w:line="360" w:lineRule="auto"/>
              <w:jc w:val="both"/>
              <w:rPr>
                <w:rFonts w:asciiTheme="minorHAnsi" w:hAnsiTheme="minorHAnsi" w:cstheme="minorHAnsi"/>
              </w:rPr>
            </w:pPr>
            <w:r>
              <w:rPr>
                <w:rFonts w:asciiTheme="minorHAnsi" w:hAnsiTheme="minorHAnsi" w:cstheme="minorHAnsi"/>
              </w:rPr>
              <w:t xml:space="preserve">abzgl. potentieller </w:t>
            </w:r>
            <w:r w:rsidRPr="002E3F79">
              <w:rPr>
                <w:rFonts w:asciiTheme="minorHAnsi" w:hAnsiTheme="minorHAnsi" w:cstheme="minorHAnsi"/>
              </w:rPr>
              <w:t>Einnahmen</w:t>
            </w:r>
          </w:p>
        </w:tc>
        <w:tc>
          <w:tcPr>
            <w:tcW w:w="3119" w:type="dxa"/>
            <w:tcBorders>
              <w:bottom w:val="single" w:sz="8" w:space="0" w:color="auto"/>
            </w:tcBorders>
          </w:tcPr>
          <w:p w14:paraId="78C8C7F4"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2233E595" w14:textId="77777777" w:rsidTr="00982634">
        <w:tc>
          <w:tcPr>
            <w:tcW w:w="421" w:type="dxa"/>
            <w:vMerge/>
            <w:tcBorders>
              <w:top w:val="single" w:sz="18" w:space="0" w:color="auto"/>
              <w:bottom w:val="single" w:sz="18" w:space="0" w:color="auto"/>
              <w:right w:val="single" w:sz="8" w:space="0" w:color="auto"/>
            </w:tcBorders>
            <w:vAlign w:val="center"/>
          </w:tcPr>
          <w:p w14:paraId="607CC675" w14:textId="77777777" w:rsidR="00865C62" w:rsidRPr="002E3F79" w:rsidRDefault="00865C62" w:rsidP="00B43C8A">
            <w:pPr>
              <w:spacing w:after="0" w:line="360" w:lineRule="auto"/>
              <w:jc w:val="center"/>
              <w:rPr>
                <w:rFonts w:asciiTheme="minorHAnsi" w:hAnsiTheme="minorHAnsi" w:cstheme="minorHAnsi"/>
              </w:rPr>
            </w:pPr>
          </w:p>
        </w:tc>
        <w:tc>
          <w:tcPr>
            <w:tcW w:w="5097" w:type="dxa"/>
            <w:tcBorders>
              <w:top w:val="single" w:sz="8" w:space="0" w:color="auto"/>
              <w:left w:val="single" w:sz="8" w:space="0" w:color="auto"/>
              <w:bottom w:val="single" w:sz="18" w:space="0" w:color="auto"/>
              <w:right w:val="single" w:sz="8" w:space="0" w:color="auto"/>
            </w:tcBorders>
          </w:tcPr>
          <w:p w14:paraId="2DD65776" w14:textId="77777777" w:rsidR="00865C62" w:rsidRPr="00982634" w:rsidRDefault="00865C62" w:rsidP="00B43C8A">
            <w:pPr>
              <w:spacing w:after="0" w:line="360" w:lineRule="auto"/>
              <w:jc w:val="both"/>
              <w:rPr>
                <w:rFonts w:asciiTheme="minorHAnsi" w:hAnsiTheme="minorHAnsi" w:cstheme="minorHAnsi"/>
                <w:b/>
                <w:bCs/>
              </w:rPr>
            </w:pPr>
            <w:r w:rsidRPr="00982634">
              <w:rPr>
                <w:rFonts w:asciiTheme="minorHAnsi" w:hAnsiTheme="minorHAnsi" w:cstheme="minorHAnsi"/>
                <w:b/>
                <w:bCs/>
              </w:rPr>
              <w:t>Summe förderfähige Kosten</w:t>
            </w:r>
          </w:p>
        </w:tc>
        <w:tc>
          <w:tcPr>
            <w:tcW w:w="3119" w:type="dxa"/>
            <w:tcBorders>
              <w:top w:val="single" w:sz="8" w:space="0" w:color="auto"/>
              <w:left w:val="single" w:sz="8" w:space="0" w:color="auto"/>
              <w:bottom w:val="single" w:sz="18" w:space="0" w:color="auto"/>
              <w:right w:val="single" w:sz="8" w:space="0" w:color="auto"/>
            </w:tcBorders>
          </w:tcPr>
          <w:p w14:paraId="12E6255C" w14:textId="77777777" w:rsidR="00865C62" w:rsidRPr="00982634" w:rsidRDefault="00865C62" w:rsidP="00B43C8A">
            <w:pPr>
              <w:spacing w:after="0" w:line="360" w:lineRule="auto"/>
              <w:jc w:val="both"/>
              <w:rPr>
                <w:rFonts w:asciiTheme="minorHAnsi" w:hAnsiTheme="minorHAnsi" w:cstheme="minorHAnsi"/>
                <w:b/>
                <w:bCs/>
              </w:rPr>
            </w:pPr>
          </w:p>
        </w:tc>
      </w:tr>
      <w:tr w:rsidR="00865C62" w:rsidRPr="002E3F79" w14:paraId="5173AF83" w14:textId="77777777" w:rsidTr="00982634">
        <w:tc>
          <w:tcPr>
            <w:tcW w:w="421" w:type="dxa"/>
            <w:vMerge w:val="restart"/>
            <w:tcBorders>
              <w:top w:val="single" w:sz="18" w:space="0" w:color="auto"/>
              <w:bottom w:val="single" w:sz="18" w:space="0" w:color="auto"/>
            </w:tcBorders>
            <w:textDirection w:val="btLr"/>
            <w:vAlign w:val="center"/>
          </w:tcPr>
          <w:p w14:paraId="3BFB5095" w14:textId="77777777" w:rsidR="00865C62" w:rsidRPr="002E3F79" w:rsidRDefault="00865C62" w:rsidP="00B43C8A">
            <w:pPr>
              <w:spacing w:after="0" w:line="360" w:lineRule="auto"/>
              <w:ind w:left="113" w:right="113"/>
              <w:jc w:val="center"/>
              <w:rPr>
                <w:rFonts w:asciiTheme="minorHAnsi" w:hAnsiTheme="minorHAnsi" w:cstheme="minorHAnsi"/>
              </w:rPr>
            </w:pPr>
            <w:r>
              <w:rPr>
                <w:rFonts w:asciiTheme="minorHAnsi" w:hAnsiTheme="minorHAnsi" w:cstheme="minorHAnsi"/>
              </w:rPr>
              <w:t>Finanzierung</w:t>
            </w:r>
          </w:p>
        </w:tc>
        <w:tc>
          <w:tcPr>
            <w:tcW w:w="5097" w:type="dxa"/>
            <w:tcBorders>
              <w:top w:val="single" w:sz="18" w:space="0" w:color="auto"/>
            </w:tcBorders>
          </w:tcPr>
          <w:p w14:paraId="334F3A99" w14:textId="77777777" w:rsidR="00865C62" w:rsidRPr="002E3F79" w:rsidRDefault="00865C62" w:rsidP="00B43C8A">
            <w:pPr>
              <w:spacing w:after="0" w:line="360" w:lineRule="auto"/>
              <w:jc w:val="both"/>
              <w:rPr>
                <w:rFonts w:asciiTheme="minorHAnsi" w:hAnsiTheme="minorHAnsi" w:cstheme="minorHAnsi"/>
              </w:rPr>
            </w:pPr>
            <w:r w:rsidRPr="002E3F79">
              <w:rPr>
                <w:rFonts w:asciiTheme="minorHAnsi" w:hAnsiTheme="minorHAnsi" w:cstheme="minorHAnsi"/>
              </w:rPr>
              <w:t xml:space="preserve">Privatmittel </w:t>
            </w:r>
          </w:p>
        </w:tc>
        <w:tc>
          <w:tcPr>
            <w:tcW w:w="3119" w:type="dxa"/>
            <w:tcBorders>
              <w:top w:val="single" w:sz="18" w:space="0" w:color="auto"/>
            </w:tcBorders>
          </w:tcPr>
          <w:p w14:paraId="0187CA97"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61E2A01D" w14:textId="77777777" w:rsidTr="00982634">
        <w:tc>
          <w:tcPr>
            <w:tcW w:w="421" w:type="dxa"/>
            <w:vMerge/>
            <w:tcBorders>
              <w:top w:val="single" w:sz="18" w:space="0" w:color="auto"/>
              <w:bottom w:val="single" w:sz="18" w:space="0" w:color="auto"/>
            </w:tcBorders>
          </w:tcPr>
          <w:p w14:paraId="7E6A544E" w14:textId="77777777" w:rsidR="00865C62" w:rsidRPr="002E3F79" w:rsidRDefault="00865C62" w:rsidP="00B43C8A">
            <w:pPr>
              <w:spacing w:after="0" w:line="360" w:lineRule="auto"/>
              <w:jc w:val="both"/>
              <w:rPr>
                <w:rFonts w:asciiTheme="minorHAnsi" w:hAnsiTheme="minorHAnsi" w:cstheme="minorHAnsi"/>
              </w:rPr>
            </w:pPr>
          </w:p>
        </w:tc>
        <w:tc>
          <w:tcPr>
            <w:tcW w:w="5097" w:type="dxa"/>
          </w:tcPr>
          <w:p w14:paraId="50312FD1" w14:textId="77777777" w:rsidR="00865C62" w:rsidRPr="002E3F79" w:rsidRDefault="00865C62" w:rsidP="00B43C8A">
            <w:pPr>
              <w:spacing w:after="0" w:line="360" w:lineRule="auto"/>
              <w:jc w:val="both"/>
              <w:rPr>
                <w:rFonts w:asciiTheme="minorHAnsi" w:hAnsiTheme="minorHAnsi" w:cstheme="minorHAnsi"/>
              </w:rPr>
            </w:pPr>
            <w:r w:rsidRPr="002E3F79">
              <w:rPr>
                <w:rFonts w:asciiTheme="minorHAnsi" w:hAnsiTheme="minorHAnsi" w:cstheme="minorHAnsi"/>
              </w:rPr>
              <w:t>ESF</w:t>
            </w:r>
            <w:r>
              <w:rPr>
                <w:rFonts w:asciiTheme="minorHAnsi" w:hAnsiTheme="minorHAnsi" w:cstheme="minorHAnsi"/>
              </w:rPr>
              <w:t>+</w:t>
            </w:r>
            <w:r w:rsidRPr="002E3F79">
              <w:rPr>
                <w:rFonts w:asciiTheme="minorHAnsi" w:hAnsiTheme="minorHAnsi" w:cstheme="minorHAnsi"/>
              </w:rPr>
              <w:t>/JTF-Mittel</w:t>
            </w:r>
          </w:p>
        </w:tc>
        <w:tc>
          <w:tcPr>
            <w:tcW w:w="3119" w:type="dxa"/>
          </w:tcPr>
          <w:p w14:paraId="0A044BF5"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74E7FFFD" w14:textId="77777777" w:rsidTr="00982634">
        <w:tc>
          <w:tcPr>
            <w:tcW w:w="421" w:type="dxa"/>
            <w:vMerge/>
            <w:tcBorders>
              <w:top w:val="single" w:sz="18" w:space="0" w:color="auto"/>
              <w:bottom w:val="single" w:sz="18" w:space="0" w:color="auto"/>
            </w:tcBorders>
          </w:tcPr>
          <w:p w14:paraId="4E255585" w14:textId="77777777" w:rsidR="00865C62" w:rsidRPr="002E3F79" w:rsidRDefault="00865C62" w:rsidP="00B43C8A">
            <w:pPr>
              <w:spacing w:after="0" w:line="360" w:lineRule="auto"/>
              <w:jc w:val="both"/>
              <w:rPr>
                <w:rFonts w:asciiTheme="minorHAnsi" w:hAnsiTheme="minorHAnsi" w:cstheme="minorHAnsi"/>
              </w:rPr>
            </w:pPr>
          </w:p>
        </w:tc>
        <w:tc>
          <w:tcPr>
            <w:tcW w:w="5097" w:type="dxa"/>
          </w:tcPr>
          <w:p w14:paraId="094EB91E" w14:textId="77777777" w:rsidR="00865C62" w:rsidRPr="002E3F79" w:rsidRDefault="00865C62" w:rsidP="00B43C8A">
            <w:pPr>
              <w:spacing w:after="0" w:line="360" w:lineRule="auto"/>
              <w:jc w:val="both"/>
              <w:rPr>
                <w:rFonts w:asciiTheme="minorHAnsi" w:hAnsiTheme="minorHAnsi" w:cstheme="minorHAnsi"/>
              </w:rPr>
            </w:pPr>
            <w:r w:rsidRPr="002E3F79">
              <w:rPr>
                <w:rFonts w:asciiTheme="minorHAnsi" w:hAnsiTheme="minorHAnsi" w:cstheme="minorHAnsi"/>
              </w:rPr>
              <w:t>ZWIST</w:t>
            </w:r>
          </w:p>
        </w:tc>
        <w:tc>
          <w:tcPr>
            <w:tcW w:w="3119" w:type="dxa"/>
          </w:tcPr>
          <w:p w14:paraId="2C2079A9" w14:textId="77777777" w:rsidR="00865C62" w:rsidRPr="002E3F79" w:rsidRDefault="00865C62" w:rsidP="00B43C8A">
            <w:pPr>
              <w:spacing w:after="0" w:line="360" w:lineRule="auto"/>
              <w:jc w:val="both"/>
              <w:rPr>
                <w:rFonts w:asciiTheme="minorHAnsi" w:hAnsiTheme="minorHAnsi" w:cstheme="minorHAnsi"/>
              </w:rPr>
            </w:pPr>
          </w:p>
        </w:tc>
      </w:tr>
      <w:tr w:rsidR="00865C62" w:rsidRPr="002E3F79" w14:paraId="16446EF3" w14:textId="77777777" w:rsidTr="00982634">
        <w:tc>
          <w:tcPr>
            <w:tcW w:w="421" w:type="dxa"/>
            <w:vMerge/>
            <w:tcBorders>
              <w:top w:val="single" w:sz="18" w:space="0" w:color="auto"/>
              <w:bottom w:val="single" w:sz="18" w:space="0" w:color="auto"/>
            </w:tcBorders>
          </w:tcPr>
          <w:p w14:paraId="03548493" w14:textId="77777777" w:rsidR="00865C62" w:rsidRPr="002E3F79" w:rsidRDefault="00865C62" w:rsidP="00B43C8A">
            <w:pPr>
              <w:spacing w:after="0" w:line="360" w:lineRule="auto"/>
              <w:jc w:val="both"/>
              <w:rPr>
                <w:rFonts w:asciiTheme="minorHAnsi" w:hAnsiTheme="minorHAnsi" w:cstheme="minorHAnsi"/>
              </w:rPr>
            </w:pPr>
          </w:p>
        </w:tc>
        <w:tc>
          <w:tcPr>
            <w:tcW w:w="5097" w:type="dxa"/>
          </w:tcPr>
          <w:p w14:paraId="5C6EB206" w14:textId="77777777" w:rsidR="00865C62" w:rsidRPr="002E3F79" w:rsidRDefault="00865C62" w:rsidP="00B43C8A">
            <w:pPr>
              <w:spacing w:after="0" w:line="360" w:lineRule="auto"/>
              <w:jc w:val="both"/>
              <w:rPr>
                <w:rFonts w:asciiTheme="minorHAnsi" w:hAnsiTheme="minorHAnsi" w:cstheme="minorHAnsi"/>
              </w:rPr>
            </w:pPr>
            <w:r w:rsidRPr="002E3F79">
              <w:rPr>
                <w:rFonts w:asciiTheme="minorHAnsi" w:hAnsiTheme="minorHAnsi" w:cstheme="minorHAnsi"/>
              </w:rPr>
              <w:t>Weitere nationale öffentliche Kofinanzierer</w:t>
            </w:r>
          </w:p>
        </w:tc>
        <w:tc>
          <w:tcPr>
            <w:tcW w:w="3119" w:type="dxa"/>
          </w:tcPr>
          <w:p w14:paraId="1DB079FC" w14:textId="77777777" w:rsidR="00865C62" w:rsidRPr="002E3F79" w:rsidRDefault="00865C62" w:rsidP="00B43C8A">
            <w:pPr>
              <w:spacing w:after="0" w:line="360" w:lineRule="auto"/>
              <w:jc w:val="both"/>
              <w:rPr>
                <w:rFonts w:asciiTheme="minorHAnsi" w:hAnsiTheme="minorHAnsi" w:cstheme="minorHAnsi"/>
              </w:rPr>
            </w:pPr>
          </w:p>
        </w:tc>
      </w:tr>
    </w:tbl>
    <w:p w14:paraId="671F6B09" w14:textId="77777777" w:rsidR="00E72498" w:rsidRDefault="00E72498" w:rsidP="00E60514">
      <w:pPr>
        <w:spacing w:after="0" w:line="360" w:lineRule="auto"/>
        <w:jc w:val="both"/>
        <w:rPr>
          <w:rFonts w:asciiTheme="minorHAnsi" w:eastAsia="Times New Roman" w:hAnsiTheme="minorHAnsi" w:cstheme="minorHAnsi"/>
        </w:rPr>
      </w:pPr>
      <w:bookmarkStart w:id="3" w:name="_MON_1252406588"/>
      <w:bookmarkStart w:id="4" w:name="_MON_1252406644"/>
      <w:bookmarkStart w:id="5" w:name="_MON_1252409200"/>
      <w:bookmarkStart w:id="6" w:name="_MON_1255513509"/>
      <w:bookmarkStart w:id="7" w:name="_MON_1255513538"/>
      <w:bookmarkStart w:id="8" w:name="_MON_1255513548"/>
      <w:bookmarkStart w:id="9" w:name="_MON_1256382674"/>
      <w:bookmarkStart w:id="10" w:name="_MON_1256382689"/>
      <w:bookmarkStart w:id="11" w:name="_MON_1256383321"/>
      <w:bookmarkStart w:id="12" w:name="_MON_1256383566"/>
      <w:bookmarkStart w:id="13" w:name="_MON_1256386050"/>
      <w:bookmarkStart w:id="14" w:name="_MON_1256391162"/>
      <w:bookmarkStart w:id="15" w:name="_MON_1256450409"/>
      <w:bookmarkStart w:id="16" w:name="_MON_1344940525"/>
      <w:bookmarkStart w:id="17" w:name="_MON_1349258836"/>
      <w:bookmarkStart w:id="18" w:name="_MON_1349261147"/>
      <w:bookmarkStart w:id="19" w:name="_MON_1349261500"/>
      <w:bookmarkStart w:id="20" w:name="_MON_1351419310"/>
      <w:bookmarkStart w:id="21" w:name="_MON_1360671282"/>
      <w:bookmarkStart w:id="22" w:name="_MON_1379939979"/>
      <w:bookmarkStart w:id="23" w:name="_MON_1379940665"/>
      <w:bookmarkStart w:id="24" w:name="_MON_1379940742"/>
      <w:bookmarkStart w:id="25" w:name="_MON_1379940750"/>
      <w:bookmarkStart w:id="26" w:name="_MON_1379940763"/>
      <w:bookmarkStart w:id="27" w:name="_MON_1379940776"/>
      <w:bookmarkStart w:id="28" w:name="_MON_1379940791"/>
      <w:bookmarkStart w:id="29" w:name="_MON_1380013082"/>
      <w:bookmarkStart w:id="30" w:name="_MON_1385985786"/>
      <w:bookmarkStart w:id="31" w:name="_MON_1385985878"/>
      <w:bookmarkStart w:id="32" w:name="_MON_1385985906"/>
      <w:bookmarkStart w:id="33" w:name="_MON_1252406300"/>
      <w:bookmarkStart w:id="34" w:name="_MON_1252406423"/>
      <w:bookmarkStart w:id="35" w:name="_MON_1252406464"/>
      <w:bookmarkStart w:id="36" w:name="_MON_125240647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B5A1BED" w14:textId="77777777" w:rsidR="000A4745" w:rsidRPr="000A4745" w:rsidRDefault="000A4745" w:rsidP="000A4745">
      <w:pPr>
        <w:spacing w:after="0" w:line="360" w:lineRule="auto"/>
        <w:jc w:val="both"/>
        <w:rPr>
          <w:rFonts w:asciiTheme="minorHAnsi" w:eastAsia="Times New Roman" w:hAnsiTheme="minorHAnsi" w:cstheme="minorHAnsi"/>
          <w:b/>
        </w:rPr>
      </w:pPr>
      <w:r w:rsidRPr="000A4745">
        <w:rPr>
          <w:rFonts w:asciiTheme="minorHAnsi" w:eastAsia="Times New Roman" w:hAnsiTheme="minorHAnsi" w:cstheme="minorHAnsi"/>
          <w:b/>
        </w:rPr>
        <w:t>b) wenn der Reservebetrag zur Anwendung kommt (falls Reservebetrag nicht zur Anwendung kommt, bitte streichen)</w:t>
      </w:r>
    </w:p>
    <w:p w14:paraId="0AEE1CE8" w14:textId="77777777" w:rsidR="000A4745" w:rsidRPr="000A4745" w:rsidRDefault="000A4745" w:rsidP="000A4745">
      <w:pPr>
        <w:spacing w:after="0" w:line="360" w:lineRule="auto"/>
        <w:jc w:val="both"/>
        <w:rPr>
          <w:rFonts w:asciiTheme="minorHAnsi" w:eastAsia="Times New Roman" w:hAnsiTheme="minorHAnsi" w:cstheme="minorHAnsi"/>
        </w:rPr>
      </w:pPr>
    </w:p>
    <w:p w14:paraId="176097EE" w14:textId="77777777" w:rsidR="00865C62" w:rsidRPr="000A4745" w:rsidRDefault="00865C62" w:rsidP="00865C62">
      <w:pPr>
        <w:spacing w:after="0" w:line="360" w:lineRule="auto"/>
        <w:jc w:val="both"/>
        <w:rPr>
          <w:rFonts w:asciiTheme="minorHAnsi" w:eastAsia="Times New Roman" w:hAnsiTheme="minorHAnsi" w:cstheme="minorHAnsi"/>
        </w:rPr>
      </w:pPr>
    </w:p>
    <w:p w14:paraId="6FB14885" w14:textId="77777777" w:rsidR="00865C62" w:rsidRPr="000A4745" w:rsidRDefault="00865C62" w:rsidP="00865C62">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nicht rückzahlbaren Zuschuss </w:t>
      </w:r>
      <w:r>
        <w:rPr>
          <w:rFonts w:asciiTheme="minorHAnsi" w:eastAsia="Times New Roman" w:hAnsiTheme="minorHAnsi" w:cstheme="minorHAnsi"/>
        </w:rPr>
        <w:t xml:space="preserve">aus EU </w:t>
      </w:r>
      <w:r w:rsidRPr="00E60514">
        <w:rPr>
          <w:rFonts w:asciiTheme="minorHAnsi" w:eastAsia="Times New Roman" w:hAnsiTheme="minorHAnsi" w:cstheme="minorHAnsi"/>
        </w:rPr>
        <w:t xml:space="preserve">Mitteln </w:t>
      </w:r>
      <w:r>
        <w:rPr>
          <w:rFonts w:asciiTheme="minorHAnsi" w:eastAsia="Times New Roman" w:hAnsiTheme="minorHAnsi" w:cstheme="minorHAnsi"/>
        </w:rPr>
        <w:t>im Rahmen des Programms</w:t>
      </w:r>
      <w:r w:rsidRPr="000A4745">
        <w:rPr>
          <w:rFonts w:asciiTheme="minorHAnsi" w:eastAsia="Times New Roman" w:hAnsiTheme="minorHAnsi" w:cstheme="minorHAnsi"/>
        </w:rPr>
        <w:t xml:space="preserve"> in Höhe von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ein Zuschuss in selber Höhe von </w:t>
      </w:r>
      <w:r w:rsidRPr="000A4745">
        <w:rPr>
          <w:rFonts w:asciiTheme="minorHAnsi" w:eastAsia="Times New Roman" w:hAnsiTheme="minorHAnsi" w:cstheme="minorHAnsi"/>
          <w:highlight w:val="yellow"/>
        </w:rPr>
        <w:t>EUR XXX (in Worten: XXX Euro) [OPTION: und anderer nationaler Förderstellen in Höhe von maximal EUR XXX (in Worten: XXX Euro)],</w:t>
      </w:r>
      <w:r w:rsidRPr="000A4745">
        <w:rPr>
          <w:rFonts w:asciiTheme="minorHAnsi" w:eastAsia="Times New Roman" w:hAnsiTheme="minorHAnsi" w:cstheme="minorHAnsi"/>
        </w:rPr>
        <w:t xml:space="preserve"> wird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gewährt. </w:t>
      </w:r>
    </w:p>
    <w:p w14:paraId="4A3680B6" w14:textId="77777777" w:rsidR="000A4745" w:rsidRPr="000A4745" w:rsidRDefault="000A4745" w:rsidP="000A4745">
      <w:pPr>
        <w:spacing w:after="0" w:line="360" w:lineRule="auto"/>
        <w:jc w:val="both"/>
        <w:rPr>
          <w:rFonts w:asciiTheme="minorHAnsi" w:eastAsia="Times New Roman" w:hAnsiTheme="minorHAnsi" w:cstheme="minorHAnsi"/>
        </w:rPr>
      </w:pPr>
    </w:p>
    <w:p w14:paraId="27F490F9" w14:textId="2BCC7663"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zusätzlichen Zuschuss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(Reservebetrag) in Höhe von maximal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wobei dieser Zuschuss vorerst nicht der oben beschriebenen Kofinanzierung unterliegt. Eine Übernahme dieser Beträge in die </w:t>
      </w:r>
      <w:r w:rsidR="00865C62">
        <w:rPr>
          <w:rFonts w:asciiTheme="minorHAnsi" w:eastAsia="Times New Roman" w:hAnsiTheme="minorHAnsi" w:cstheme="minorHAnsi"/>
        </w:rPr>
        <w:t>EU</w:t>
      </w:r>
      <w:r w:rsidRPr="000A4745">
        <w:rPr>
          <w:rFonts w:asciiTheme="minorHAnsi" w:eastAsia="Times New Roman" w:hAnsiTheme="minorHAnsi" w:cstheme="minorHAnsi"/>
        </w:rPr>
        <w:t xml:space="preserve">-Kofinanzierung in Höhe von </w:t>
      </w:r>
      <w:r w:rsidRPr="000A4745">
        <w:rPr>
          <w:rFonts w:asciiTheme="minorHAnsi" w:eastAsia="Times New Roman" w:hAnsiTheme="minorHAnsi" w:cstheme="minorHAnsi"/>
          <w:highlight w:val="yellow"/>
        </w:rPr>
        <w:t>XX %</w:t>
      </w:r>
      <w:r w:rsidRPr="000A4745">
        <w:rPr>
          <w:rFonts w:asciiTheme="minorHAnsi" w:eastAsia="Times New Roman" w:hAnsiTheme="minorHAnsi" w:cstheme="minorHAnsi"/>
        </w:rPr>
        <w:t xml:space="preserve"> des zusätzlichen Zuschusses aus nationalen Mitteln kommt zustande, für den Fall, dass die sich die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zugewiesenen </w:t>
      </w:r>
      <w:r w:rsidR="00865C62">
        <w:rPr>
          <w:rFonts w:asciiTheme="minorHAnsi" w:eastAsia="Times New Roman" w:hAnsiTheme="minorHAnsi" w:cstheme="minorHAnsi"/>
        </w:rPr>
        <w:t xml:space="preserve">EU </w:t>
      </w:r>
      <w:r w:rsidRPr="000A4745">
        <w:rPr>
          <w:rFonts w:asciiTheme="minorHAnsi" w:eastAsia="Times New Roman" w:hAnsiTheme="minorHAnsi" w:cstheme="minorHAnsi"/>
        </w:rPr>
        <w:t xml:space="preserve">Mittel des Europäischen Sozialfonds erhöhen oder Budgetmittel aus anderen Projekten der &lt;Name der ZWIST/projektverantwortlichen Förderungsstelle&gt; freiwerden. </w:t>
      </w:r>
    </w:p>
    <w:p w14:paraId="6C6A658A" w14:textId="77777777" w:rsidR="000A4745" w:rsidRDefault="000A4745" w:rsidP="00E60514">
      <w:pPr>
        <w:spacing w:after="0" w:line="360" w:lineRule="auto"/>
        <w:jc w:val="both"/>
        <w:rPr>
          <w:rFonts w:asciiTheme="minorHAnsi" w:eastAsia="Times New Roman" w:hAnsiTheme="minorHAnsi" w:cstheme="minorHAnsi"/>
        </w:rPr>
      </w:pPr>
    </w:p>
    <w:p w14:paraId="48C64B1B" w14:textId="77777777"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14:paraId="7A3C1AE7" w14:textId="77777777" w:rsidR="00553BD6" w:rsidRDefault="00553BD6" w:rsidP="00E60514">
      <w:pPr>
        <w:spacing w:after="0" w:line="360" w:lineRule="auto"/>
        <w:jc w:val="both"/>
        <w:rPr>
          <w:rFonts w:asciiTheme="minorHAnsi" w:eastAsia="Times New Roman" w:hAnsiTheme="minorHAnsi" w:cstheme="minorHAnsi"/>
        </w:rPr>
      </w:pPr>
    </w:p>
    <w:p w14:paraId="6EE116C9" w14:textId="77777777"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887619">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14:paraId="4C341B6C" w14:textId="77777777" w:rsidR="00E72498" w:rsidRPr="00E60514" w:rsidRDefault="00E72498" w:rsidP="00E60514">
      <w:pPr>
        <w:spacing w:after="0" w:line="360" w:lineRule="auto"/>
        <w:jc w:val="both"/>
        <w:rPr>
          <w:rFonts w:asciiTheme="minorHAnsi" w:eastAsia="Times New Roman" w:hAnsiTheme="minorHAnsi" w:cstheme="minorHAnsi"/>
          <w:lang w:val="de-AT"/>
        </w:rPr>
      </w:pPr>
    </w:p>
    <w:p w14:paraId="060CE890" w14:textId="77777777" w:rsidR="00E60514" w:rsidRPr="00E60514" w:rsidRDefault="00A26845" w:rsidP="002E3F79">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E3F79">
        <w:rPr>
          <w:rFonts w:asciiTheme="minorHAnsi" w:eastAsia="Times New Roman" w:hAnsiTheme="minorHAnsi" w:cstheme="minorHAnsi"/>
          <w:b/>
          <w:bCs/>
          <w:lang w:val="de-AT"/>
        </w:rPr>
        <w:t xml:space="preserve"> B</w:t>
      </w:r>
      <w:r w:rsidR="00E60514" w:rsidRPr="00E60514">
        <w:rPr>
          <w:rFonts w:asciiTheme="minorHAnsi" w:eastAsia="Times New Roman" w:hAnsiTheme="minorHAnsi" w:cstheme="minorHAnsi"/>
          <w:b/>
          <w:bCs/>
          <w:lang w:val="de-AT"/>
        </w:rPr>
        <w:t>eginn und Dauer der Laufzeit der Förderung,</w:t>
      </w:r>
    </w:p>
    <w:p w14:paraId="38428620" w14:textId="77777777"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14:paraId="6B203ABC" w14:textId="77777777" w:rsidR="00E60514" w:rsidRPr="00E60514" w:rsidRDefault="00E60514" w:rsidP="00E60514">
      <w:pPr>
        <w:keepNext/>
        <w:spacing w:after="0" w:line="360" w:lineRule="auto"/>
        <w:jc w:val="both"/>
        <w:rPr>
          <w:rFonts w:asciiTheme="minorHAnsi" w:eastAsia="Times New Roman" w:hAnsiTheme="minorHAnsi" w:cstheme="minorHAnsi"/>
        </w:rPr>
      </w:pPr>
    </w:p>
    <w:p w14:paraId="62262E60" w14:textId="77777777" w:rsidR="00865C62" w:rsidRDefault="00865C62" w:rsidP="00865C62">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Pr>
          <w:rFonts w:asciiTheme="minorHAnsi" w:eastAsia="Times New Roman" w:hAnsiTheme="minorHAnsi" w:cstheme="minorHAnsi"/>
          <w:highlight w:val="yellow"/>
        </w:rPr>
        <w:t>XX</w:t>
      </w:r>
      <w:r>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w:t>
      </w:r>
      <w:r>
        <w:rPr>
          <w:rFonts w:asciiTheme="minorHAnsi" w:eastAsia="Times New Roman" w:hAnsiTheme="minorHAnsi" w:cstheme="minorHAnsi"/>
        </w:rPr>
        <w:t xml:space="preserve">IDEA </w:t>
      </w:r>
      <w:r w:rsidRPr="00E60514">
        <w:rPr>
          <w:rFonts w:asciiTheme="minorHAnsi" w:eastAsia="Times New Roman" w:hAnsiTheme="minorHAnsi" w:cstheme="minorHAnsi"/>
        </w:rPr>
        <w:t xml:space="preserve">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Pr>
          <w:rFonts w:asciiTheme="minorHAnsi" w:eastAsia="Times New Roman" w:hAnsiTheme="minorHAnsi" w:cstheme="minorHAnsi"/>
        </w:rPr>
        <w:t>Projektende laut IDEA Datenbank)</w:t>
      </w:r>
      <w:r w:rsidRPr="00E60514">
        <w:rPr>
          <w:rFonts w:asciiTheme="minorHAnsi" w:eastAsia="Times New Roman" w:hAnsiTheme="minorHAnsi" w:cstheme="minorHAnsi"/>
        </w:rPr>
        <w:t xml:space="preserve"> zu verwenden. Nach Ende der Laufzeit der Förderung bestehen aber Pflichten aus dem Förderungsvertrag weiter, wie insbesondere Nachweis-, Berichts- und Aufbewahrungspflichten.</w:t>
      </w:r>
    </w:p>
    <w:p w14:paraId="41D97064" w14:textId="77777777" w:rsidR="00FF422B" w:rsidRDefault="00FF422B" w:rsidP="00E60514">
      <w:pPr>
        <w:spacing w:after="0" w:line="360" w:lineRule="auto"/>
        <w:jc w:val="both"/>
        <w:rPr>
          <w:rFonts w:asciiTheme="minorHAnsi" w:eastAsia="Times New Roman" w:hAnsiTheme="minorHAnsi" w:cstheme="minorHAnsi"/>
        </w:rPr>
      </w:pPr>
    </w:p>
    <w:p w14:paraId="4DB97203" w14:textId="77777777" w:rsidR="00FF422B" w:rsidRPr="00E60514" w:rsidRDefault="00FF422B" w:rsidP="00E60514">
      <w:pPr>
        <w:spacing w:after="0" w:line="360" w:lineRule="auto"/>
        <w:jc w:val="both"/>
        <w:rPr>
          <w:rFonts w:asciiTheme="minorHAnsi" w:eastAsia="Times New Roman" w:hAnsiTheme="minorHAnsi" w:cstheme="minorHAnsi"/>
        </w:rPr>
      </w:pPr>
      <w:r w:rsidRPr="006A1210">
        <w:rPr>
          <w:rFonts w:asciiTheme="minorHAnsi" w:eastAsia="Times New Roman" w:hAnsiTheme="minorHAnsi" w:cstheme="minorHAnsi"/>
          <w:b/>
          <w:highlight w:val="yellow"/>
        </w:rPr>
        <w:t>OPTIONAL:</w:t>
      </w:r>
      <w:r w:rsidRPr="00FF422B">
        <w:rPr>
          <w:rFonts w:asciiTheme="minorHAnsi" w:eastAsia="Times New Roman" w:hAnsiTheme="minorHAnsi" w:cstheme="minorHAnsi"/>
          <w:highlight w:val="yellow"/>
        </w:rPr>
        <w:t xml:space="preserve"> Der Förder</w:t>
      </w:r>
      <w:r w:rsidR="006A1210">
        <w:rPr>
          <w:rFonts w:asciiTheme="minorHAnsi" w:eastAsia="Times New Roman" w:hAnsiTheme="minorHAnsi" w:cstheme="minorHAnsi"/>
          <w:highlight w:val="yellow"/>
        </w:rPr>
        <w:t>ungs</w:t>
      </w:r>
      <w:r w:rsidRPr="00FF422B">
        <w:rPr>
          <w:rFonts w:asciiTheme="minorHAnsi" w:eastAsia="Times New Roman" w:hAnsiTheme="minorHAnsi" w:cstheme="minorHAnsi"/>
          <w:highlight w:val="yellow"/>
        </w:rPr>
        <w:t>vertrag kann einvernehmlich einmalig um XXX Monate verlängert werden.</w:t>
      </w:r>
    </w:p>
    <w:p w14:paraId="5E57B414" w14:textId="77777777" w:rsidR="00E60514" w:rsidRPr="00E60514" w:rsidRDefault="00E60514" w:rsidP="00E60514">
      <w:pPr>
        <w:spacing w:after="0" w:line="360" w:lineRule="auto"/>
        <w:jc w:val="both"/>
        <w:rPr>
          <w:rFonts w:asciiTheme="minorHAnsi" w:eastAsia="Times New Roman" w:hAnsiTheme="minorHAnsi" w:cstheme="minorHAnsi"/>
        </w:rPr>
      </w:pPr>
    </w:p>
    <w:p w14:paraId="65A45F0C" w14:textId="77777777"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14:paraId="6DDF2BE5" w14:textId="77777777"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14:paraId="25A3D68C" w14:textId="77777777" w:rsidR="00E60514" w:rsidRPr="002E3F79" w:rsidRDefault="00A26845" w:rsidP="002E3F79">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002E3F79">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Projektstandort</w:t>
      </w:r>
    </w:p>
    <w:p w14:paraId="196A7122" w14:textId="77777777" w:rsidR="00E60514" w:rsidRPr="00E60514" w:rsidRDefault="00E60514" w:rsidP="00E60514">
      <w:pPr>
        <w:keepNext/>
        <w:spacing w:after="0" w:line="360" w:lineRule="auto"/>
        <w:jc w:val="both"/>
        <w:rPr>
          <w:rFonts w:asciiTheme="minorHAnsi" w:eastAsia="Times New Roman" w:hAnsiTheme="minorHAnsi" w:cstheme="minorHAnsi"/>
        </w:rPr>
      </w:pPr>
    </w:p>
    <w:p w14:paraId="2382E8A4" w14:textId="245325F3"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Die zuschussfähigen Kosten müssen dem im Antrag genannten Standort oder räumliche Wirkungsbereich des Vorhabens zuordenbar sein. Das Vorhaben wird an dem in der </w:t>
      </w:r>
      <w:r w:rsidR="00865C62">
        <w:rPr>
          <w:rFonts w:asciiTheme="minorHAnsi" w:eastAsia="Times New Roman" w:hAnsiTheme="minorHAnsi" w:cstheme="minorHAnsi"/>
        </w:rPr>
        <w:t>IDEA</w:t>
      </w:r>
      <w:r w:rsidRPr="00E60514">
        <w:rPr>
          <w:rFonts w:asciiTheme="minorHAnsi" w:eastAsia="Times New Roman" w:hAnsiTheme="minorHAnsi" w:cstheme="minorHAnsi"/>
        </w:rPr>
        <w:t>-Datenbank ersichtlichen Standort umgesetzt.</w:t>
      </w:r>
    </w:p>
    <w:p w14:paraId="70239366" w14:textId="77777777" w:rsidR="006918E4" w:rsidRPr="00E60514" w:rsidRDefault="006918E4" w:rsidP="00E60514">
      <w:pPr>
        <w:spacing w:after="0" w:line="360" w:lineRule="auto"/>
        <w:jc w:val="both"/>
        <w:rPr>
          <w:rFonts w:asciiTheme="minorHAnsi" w:eastAsia="Times New Roman" w:hAnsiTheme="minorHAnsi" w:cstheme="minorHAnsi"/>
          <w:lang w:val="de-AT"/>
        </w:rPr>
      </w:pPr>
    </w:p>
    <w:p w14:paraId="1FDA9642" w14:textId="77777777" w:rsidR="00E60514" w:rsidRPr="00103790" w:rsidRDefault="00A26845" w:rsidP="0010379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14:paraId="1FC33287" w14:textId="77777777"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14:paraId="1E7622A3" w14:textId="24E3A84E" w:rsidR="00E60514" w:rsidRPr="00E60514" w:rsidRDefault="007E4C71" w:rsidP="0010379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 xml:space="preserve">Umschichtungen im laufenden Projekt, z.B. bei etwaigen Zwischenabrechnungen, müssen bei der Förderungsgeberin / beim Förderungsgeber schriftlich beantragt werden. Die Gründe sind im Änderungsantrag anzugeben. </w:t>
      </w:r>
      <w:r w:rsidR="00103790" w:rsidRPr="00103790">
        <w:rPr>
          <w:rFonts w:asciiTheme="minorHAnsi" w:eastAsia="Times New Roman" w:hAnsiTheme="minorHAnsi" w:cstheme="minorHAnsi"/>
          <w:lang w:val="de-AT"/>
        </w:rPr>
        <w:t xml:space="preserve">Wird der Antrag durch die Förderungsgeberin / den Förderungsgeber genehmigt, so ist der Förderungsvertrag inklusive angepasster Finanz-, Kosten- und Zeitpläne dem Änderungsantrag entsprechend anzupassen. </w:t>
      </w:r>
      <w:r w:rsidR="00E60514" w:rsidRPr="00E60514">
        <w:rPr>
          <w:rFonts w:asciiTheme="minorHAnsi" w:eastAsia="Times New Roman" w:hAnsiTheme="minorHAnsi" w:cstheme="minorHAnsi"/>
          <w:lang w:val="de-AT"/>
        </w:rPr>
        <w:t xml:space="preserve">Die Förderungsgeberin / der Förderungsgeber dokumentiert diese Änderungen in der </w:t>
      </w:r>
      <w:r w:rsidR="00865C62">
        <w:rPr>
          <w:rFonts w:asciiTheme="minorHAnsi" w:eastAsia="Times New Roman" w:hAnsiTheme="minorHAnsi" w:cstheme="minorHAnsi"/>
          <w:lang w:val="de-AT"/>
        </w:rPr>
        <w:t>IDEA</w:t>
      </w:r>
      <w:r w:rsidR="00E60514" w:rsidRPr="00E60514">
        <w:rPr>
          <w:rFonts w:asciiTheme="minorHAnsi" w:eastAsia="Times New Roman" w:hAnsiTheme="minorHAnsi" w:cstheme="minorHAnsi"/>
          <w:lang w:val="de-AT"/>
        </w:rPr>
        <w:t>-Datenbank.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14:paraId="351B8688" w14:textId="77777777"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14:paraId="7C04D589" w14:textId="77777777"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Die Förderungsnehmerin/ der Förderungsnehmer ist im Rahmen der Erstellung der Endabrechnung ermächtigt innerhalb</w:t>
      </w:r>
      <w:r w:rsidR="00103790">
        <w:rPr>
          <w:rFonts w:asciiTheme="minorHAnsi" w:eastAsia="Times New Roman" w:hAnsiTheme="minorHAnsi" w:cstheme="minorHAnsi"/>
          <w:lang w:val="de-AT"/>
        </w:rPr>
        <w:t xml:space="preserve"> der Kategorien Personalkosten </w:t>
      </w:r>
      <w:r w:rsidR="00E60514" w:rsidRPr="007E4C71">
        <w:rPr>
          <w:rFonts w:asciiTheme="minorHAnsi" w:eastAsia="Times New Roman" w:hAnsiTheme="minorHAnsi" w:cstheme="minorHAnsi"/>
          <w:lang w:val="de-AT"/>
        </w:rPr>
        <w:t>bzw. TeilnehmerInnenkosten sowie zwische</w:t>
      </w:r>
      <w:r w:rsidR="00103790">
        <w:rPr>
          <w:rFonts w:asciiTheme="minorHAnsi" w:eastAsia="Times New Roman" w:hAnsiTheme="minorHAnsi" w:cstheme="minorHAnsi"/>
          <w:lang w:val="de-AT"/>
        </w:rPr>
        <w:t>n den Kategorien Personalkosten</w:t>
      </w:r>
      <w:r w:rsidR="00E60514" w:rsidRPr="007E4C71">
        <w:rPr>
          <w:rFonts w:asciiTheme="minorHAnsi" w:eastAsia="Times New Roman" w:hAnsiTheme="minorHAnsi" w:cstheme="minorHAnsi"/>
          <w:lang w:val="de-AT"/>
        </w:rPr>
        <w:t xml:space="preserve"> und TeilnehmerInnenkosten einzelne Kostenpositionen zu überschreiten, falls die Überschreitung durch Einsparungen bei anderen im Antrag genannten Kostenpositionen bedeckt ist und sich dadurch der Gesamtbetrag des Projekts nicht erhöht. </w:t>
      </w:r>
    </w:p>
    <w:p w14:paraId="6080E992" w14:textId="77777777" w:rsidR="007E4C71" w:rsidRDefault="007E4C71" w:rsidP="007E4C71">
      <w:pPr>
        <w:spacing w:after="0" w:line="360" w:lineRule="auto"/>
        <w:jc w:val="both"/>
        <w:rPr>
          <w:rFonts w:asciiTheme="minorHAnsi" w:eastAsia="Times New Roman" w:hAnsiTheme="minorHAnsi" w:cstheme="minorHAnsi"/>
          <w:lang w:val="de-AT"/>
        </w:rPr>
      </w:pPr>
    </w:p>
    <w:p w14:paraId="4C8D692B" w14:textId="77777777"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14:paraId="68087C5F" w14:textId="77777777" w:rsidR="007E4C71" w:rsidRDefault="007E4C71" w:rsidP="007E4C71">
      <w:pPr>
        <w:spacing w:after="0" w:line="360" w:lineRule="auto"/>
        <w:jc w:val="both"/>
        <w:rPr>
          <w:rFonts w:asciiTheme="minorHAnsi" w:eastAsia="Times New Roman" w:hAnsiTheme="minorHAnsi" w:cstheme="minorHAnsi"/>
          <w:lang w:val="de-AT"/>
        </w:rPr>
      </w:pPr>
    </w:p>
    <w:p w14:paraId="28983BFA" w14:textId="77777777"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103790" w:rsidRPr="00103790">
        <w:rPr>
          <w:rFonts w:asciiTheme="minorHAnsi" w:eastAsia="Times New Roman" w:hAnsiTheme="minorHAnsi" w:cstheme="minorHAnsi"/>
          <w:highlight w:val="yellow"/>
          <w:lang w:val="de-AT"/>
        </w:rPr>
        <w:t>XX</w:t>
      </w:r>
      <w:r w:rsidRPr="0010379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14:paraId="7341BC23" w14:textId="77777777" w:rsidR="00E60514" w:rsidRPr="00E60514" w:rsidRDefault="00E60514" w:rsidP="00E60514">
      <w:pPr>
        <w:spacing w:after="0" w:line="360" w:lineRule="auto"/>
        <w:ind w:left="709"/>
        <w:jc w:val="both"/>
        <w:rPr>
          <w:rFonts w:asciiTheme="minorHAnsi" w:eastAsia="Times New Roman" w:hAnsiTheme="minorHAnsi" w:cstheme="minorHAnsi"/>
          <w:lang w:val="de-AT"/>
        </w:rPr>
      </w:pPr>
    </w:p>
    <w:p w14:paraId="3BDB6E25" w14:textId="77777777" w:rsidR="00553BD6" w:rsidRDefault="007E4C71" w:rsidP="00553BD6">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die förderbaren Gesamtk</w:t>
      </w:r>
      <w:r w:rsidR="00887619">
        <w:rPr>
          <w:rFonts w:asciiTheme="minorHAnsi" w:eastAsia="Times New Roman" w:hAnsiTheme="minorHAnsi" w:cstheme="minorHAnsi"/>
          <w:lang w:val="de-AT"/>
        </w:rPr>
        <w:t>osten (§ 2</w:t>
      </w:r>
      <w:r w:rsidR="00E60514" w:rsidRPr="00E60514">
        <w:rPr>
          <w:rFonts w:asciiTheme="minorHAnsi" w:eastAsia="Times New Roman" w:hAnsiTheme="minorHAnsi" w:cstheme="minorHAnsi"/>
          <w:lang w:val="de-AT"/>
        </w:rPr>
        <w:t>) hinausgehe</w:t>
      </w:r>
      <w:r w:rsidR="00887619">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23CA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14:paraId="6C1D5CC7" w14:textId="77777777" w:rsidR="00A26845" w:rsidRDefault="00A26845" w:rsidP="00553BD6">
      <w:pPr>
        <w:spacing w:after="0" w:line="360" w:lineRule="auto"/>
        <w:jc w:val="both"/>
        <w:rPr>
          <w:rFonts w:asciiTheme="minorHAnsi" w:eastAsia="Times New Roman" w:hAnsiTheme="minorHAnsi" w:cstheme="minorHAnsi"/>
          <w:lang w:val="de-AT"/>
        </w:rPr>
      </w:pPr>
    </w:p>
    <w:p w14:paraId="406447CE" w14:textId="77777777" w:rsidR="006A1210" w:rsidRDefault="006A1210" w:rsidP="00553BD6">
      <w:pPr>
        <w:spacing w:after="0" w:line="360" w:lineRule="auto"/>
        <w:jc w:val="both"/>
        <w:rPr>
          <w:rFonts w:asciiTheme="minorHAnsi" w:eastAsia="Times New Roman" w:hAnsiTheme="minorHAnsi" w:cstheme="minorHAnsi"/>
          <w:lang w:val="de-AT"/>
        </w:rPr>
      </w:pPr>
    </w:p>
    <w:p w14:paraId="622373A3" w14:textId="77777777" w:rsidR="00A26845" w:rsidRPr="00A26845" w:rsidRDefault="00A26845" w:rsidP="00A26845">
      <w:pPr>
        <w:spacing w:after="0" w:line="360" w:lineRule="auto"/>
        <w:jc w:val="center"/>
        <w:rPr>
          <w:rFonts w:asciiTheme="minorHAnsi" w:eastAsia="Times New Roman" w:hAnsiTheme="minorHAnsi" w:cstheme="minorHAnsi"/>
          <w:b/>
        </w:rPr>
      </w:pPr>
      <w:r w:rsidRPr="00A26845">
        <w:rPr>
          <w:rFonts w:asciiTheme="minorHAnsi" w:eastAsia="Times New Roman" w:hAnsiTheme="minorHAnsi" w:cstheme="minorHAnsi"/>
          <w:b/>
        </w:rPr>
        <w:t xml:space="preserve">§ 6 </w:t>
      </w:r>
      <w:r w:rsidRPr="00A26845">
        <w:rPr>
          <w:rFonts w:asciiTheme="minorHAnsi" w:eastAsia="Times New Roman" w:hAnsiTheme="minorHAnsi" w:cstheme="minorHAnsi"/>
          <w:b/>
          <w:bCs/>
          <w:lang w:val="de-AT"/>
        </w:rPr>
        <w:t>Berichtspflichten</w:t>
      </w:r>
    </w:p>
    <w:p w14:paraId="05183133"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0C24241C" w14:textId="4CBC87AF"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ESF/JTF-kofinanzierte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887619">
        <w:rPr>
          <w:rFonts w:asciiTheme="minorHAnsi" w:eastAsia="Times New Roman" w:hAnsiTheme="minorHAnsi" w:cstheme="minorHAnsi"/>
          <w:lang w:val="de-AT"/>
        </w:rPr>
        <w:t>en ist (</w:t>
      </w:r>
      <w:r w:rsidR="00865C62">
        <w:rPr>
          <w:rFonts w:asciiTheme="minorHAnsi" w:eastAsia="Times New Roman" w:hAnsiTheme="minorHAnsi" w:cstheme="minorHAnsi"/>
          <w:lang w:val="de-AT"/>
        </w:rPr>
        <w:t>IDEA</w:t>
      </w:r>
      <w:r w:rsidR="00887619">
        <w:rPr>
          <w:rFonts w:asciiTheme="minorHAnsi" w:eastAsia="Times New Roman" w:hAnsiTheme="minorHAnsi" w:cstheme="minorHAnsi"/>
          <w:lang w:val="de-AT"/>
        </w:rPr>
        <w:t>-Datenbank gemäß § 22</w:t>
      </w:r>
      <w:r w:rsidRPr="00A26845">
        <w:rPr>
          <w:rFonts w:asciiTheme="minorHAnsi" w:eastAsia="Times New Roman" w:hAnsiTheme="minorHAnsi" w:cstheme="minorHAnsi"/>
          <w:lang w:val="de-AT"/>
        </w:rPr>
        <w:t xml:space="preserve">). </w:t>
      </w:r>
    </w:p>
    <w:p w14:paraId="6189EA96"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02F960FA" w14:textId="77AE2C1F" w:rsidR="00A26845" w:rsidRPr="00A26845" w:rsidRDefault="00A26845" w:rsidP="00A26845">
      <w:pPr>
        <w:spacing w:after="0" w:line="360" w:lineRule="auto"/>
        <w:jc w:val="both"/>
        <w:rPr>
          <w:rFonts w:asciiTheme="minorHAnsi" w:eastAsia="Times New Roman" w:hAnsiTheme="minorHAnsi" w:cstheme="minorHAnsi"/>
        </w:rPr>
      </w:pPr>
      <w:r w:rsidRPr="00A26845">
        <w:rPr>
          <w:rFonts w:asciiTheme="minorHAnsi" w:eastAsia="Times New Roman" w:hAnsiTheme="minorHAnsi" w:cstheme="minorHAnsi"/>
          <w:lang w:val="de-AT"/>
        </w:rPr>
        <w:t xml:space="preserve">(2) </w:t>
      </w:r>
      <w:r w:rsidR="006A1210" w:rsidRPr="006A1210">
        <w:rPr>
          <w:rFonts w:asciiTheme="minorHAnsi" w:eastAsia="Times New Roman" w:hAnsiTheme="minorHAnsi" w:cstheme="minorHAnsi"/>
          <w:lang w:val="de-AT"/>
        </w:rPr>
        <w:t xml:space="preserve">Vom Förderungsnehmer sind in die </w:t>
      </w:r>
      <w:r w:rsidR="00865C62">
        <w:rPr>
          <w:rFonts w:asciiTheme="minorHAnsi" w:eastAsia="Times New Roman" w:hAnsiTheme="minorHAnsi" w:cstheme="minorHAnsi"/>
          <w:lang w:val="de-AT"/>
        </w:rPr>
        <w:t>IDEA</w:t>
      </w:r>
      <w:r w:rsidR="006A1210" w:rsidRPr="006A1210">
        <w:rPr>
          <w:rFonts w:asciiTheme="minorHAnsi" w:eastAsia="Times New Roman" w:hAnsiTheme="minorHAnsi" w:cstheme="minorHAnsi"/>
          <w:lang w:val="de-AT"/>
        </w:rPr>
        <w:t xml:space="preserve">-Datenbank zum Zeitpunkt </w:t>
      </w:r>
      <w:r w:rsidR="006A1210" w:rsidRPr="006A1210">
        <w:rPr>
          <w:rFonts w:asciiTheme="minorHAnsi" w:eastAsia="Times New Roman" w:hAnsiTheme="minorHAnsi" w:cstheme="minorHAnsi"/>
          <w:highlight w:val="yellow"/>
          <w:lang w:val="de-AT"/>
        </w:rPr>
        <w:t>XXX (z.B.: halbjährlich)</w:t>
      </w:r>
      <w:r w:rsidR="006A1210" w:rsidRPr="006A1210">
        <w:rPr>
          <w:rFonts w:asciiTheme="minorHAnsi" w:eastAsia="Times New Roman" w:hAnsiTheme="minorHAnsi" w:cstheme="minorHAnsi"/>
          <w:lang w:val="de-AT"/>
        </w:rPr>
        <w:t xml:space="preserve"> folgende Daten für das abgelaufene Halbjahr einzutragen:</w:t>
      </w:r>
    </w:p>
    <w:p w14:paraId="3409FA30" w14:textId="77777777"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Bericht über den Projektfortschritt (Zwischenbericht): Qualitative Darstellung des Verlaufs des Standes der Projektumsetzung.  </w:t>
      </w:r>
    </w:p>
    <w:p w14:paraId="7DCFD316" w14:textId="77777777"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14:paraId="28E1E70F" w14:textId="6FDFA283" w:rsid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Erfassung der zuschussfähigen Kosten sowie der Projekteinnahmen: Die jeweiligen Ausgaben, erhaltenen Förderungsmittel (ESF/JTF-Mittel, Bundesmittel, Landesmittel, andere nationale Mittel) und Einnahmen (TeilnehmerInnen-Beiträge etc.) sind in die </w:t>
      </w:r>
      <w:r w:rsidR="00865C62">
        <w:rPr>
          <w:rFonts w:asciiTheme="minorHAnsi" w:eastAsia="Times New Roman" w:hAnsiTheme="minorHAnsi" w:cstheme="minorHAnsi"/>
          <w:lang w:val="de-AT"/>
        </w:rPr>
        <w:t>IDEA</w:t>
      </w:r>
      <w:r w:rsidRPr="00A26845">
        <w:rPr>
          <w:rFonts w:asciiTheme="minorHAnsi" w:eastAsia="Times New Roman" w:hAnsiTheme="minorHAnsi" w:cstheme="minorHAnsi"/>
          <w:lang w:val="de-AT"/>
        </w:rPr>
        <w:t>-Datenbank einzutragen.</w:t>
      </w:r>
    </w:p>
    <w:p w14:paraId="7D69EBDC" w14:textId="77777777" w:rsidR="00217F36" w:rsidRPr="00A26845" w:rsidRDefault="00217F36" w:rsidP="00217F36">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w:t>
      </w:r>
      <w:r w:rsidR="006A1210">
        <w:rPr>
          <w:rFonts w:asciiTheme="minorHAnsi" w:eastAsia="Times New Roman" w:hAnsiTheme="minorHAnsi" w:cstheme="minorHAnsi"/>
          <w:lang w:val="de-AT"/>
        </w:rPr>
        <w:t xml:space="preserve">etrag nicht erreicht, </w:t>
      </w:r>
      <w:r>
        <w:rPr>
          <w:rFonts w:asciiTheme="minorHAnsi" w:eastAsia="Times New Roman" w:hAnsiTheme="minorHAnsi" w:cstheme="minorHAnsi"/>
          <w:lang w:val="de-AT"/>
        </w:rPr>
        <w:t>werden zwei Abrechnungen zusammengefasst.</w:t>
      </w:r>
    </w:p>
    <w:p w14:paraId="638A46B7"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4AC7B49E" w14:textId="1944D8BA"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(3) Die Belege, die in der jeweiligen </w:t>
      </w:r>
      <w:r w:rsidR="00865C62">
        <w:rPr>
          <w:rFonts w:asciiTheme="minorHAnsi" w:eastAsia="Times New Roman" w:hAnsiTheme="minorHAnsi" w:cstheme="minorHAnsi"/>
          <w:lang w:val="de-AT"/>
        </w:rPr>
        <w:t>Abrechnung</w:t>
      </w:r>
      <w:r w:rsidR="00865C62" w:rsidRPr="00A26845">
        <w:rPr>
          <w:rFonts w:asciiTheme="minorHAnsi" w:eastAsia="Times New Roman" w:hAnsiTheme="minorHAnsi" w:cstheme="minorHAnsi"/>
          <w:lang w:val="de-AT"/>
        </w:rPr>
        <w:t xml:space="preserve"> </w:t>
      </w:r>
      <w:r w:rsidRPr="00A26845">
        <w:rPr>
          <w:rFonts w:asciiTheme="minorHAnsi" w:eastAsia="Times New Roman" w:hAnsiTheme="minorHAnsi" w:cstheme="minorHAnsi"/>
          <w:lang w:val="de-AT"/>
        </w:rPr>
        <w:t xml:space="preserve">abgerechnet werden sollen, sind von der Förderungsnehmerin/ vom Förderungsnehmer bis zum Monatsletzten des jeweiligen Folgemonats der First-Level Kontrolle zu übermitteln. Die Aufstellung der Belege hat dabei der Struktur der Belegaufstellung, wie in der </w:t>
      </w:r>
      <w:r w:rsidR="00865C62">
        <w:rPr>
          <w:rFonts w:asciiTheme="minorHAnsi" w:eastAsia="Times New Roman" w:hAnsiTheme="minorHAnsi" w:cstheme="minorHAnsi"/>
          <w:lang w:val="de-AT"/>
        </w:rPr>
        <w:t>IDEA</w:t>
      </w:r>
      <w:r w:rsidRPr="00A26845">
        <w:rPr>
          <w:rFonts w:asciiTheme="minorHAnsi" w:eastAsia="Times New Roman" w:hAnsiTheme="minorHAnsi" w:cstheme="minorHAnsi"/>
          <w:lang w:val="de-AT"/>
        </w:rPr>
        <w:t>-Datenbank vorgegeben, zu folgen.</w:t>
      </w:r>
    </w:p>
    <w:p w14:paraId="6A68FEF1"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590952D1" w14:textId="77777777"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(4) Von der Förderungsnehmerin/ dem Förderungsnehmer ist innerhalb der in der Datenbank angeführten Frist, jedoch spätestens 3 Monate nach Abschluss </w:t>
      </w:r>
      <w:r w:rsidR="00887619">
        <w:rPr>
          <w:rFonts w:asciiTheme="minorHAnsi" w:eastAsia="Times New Roman" w:hAnsiTheme="minorHAnsi" w:cstheme="minorHAnsi"/>
          <w:lang w:val="de-AT"/>
        </w:rPr>
        <w:t>des in § 1</w:t>
      </w:r>
      <w:r w:rsidRPr="00A26845">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A26845">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14:paraId="55BB1203" w14:textId="77777777"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Darstellung der Tätigkeiten und Bewertung der Ergebnisse im Berichtszeitraum einschließlich eventueller Abweichungen vom Projektantrag</w:t>
      </w:r>
    </w:p>
    <w:p w14:paraId="04AEE120" w14:textId="77777777"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Analyse des Standes des Vorhabens hinsichtlich des zu erreichenden Zieles;</w:t>
      </w:r>
    </w:p>
    <w:p w14:paraId="43FF288B" w14:textId="77777777"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Hinweis auf notwendige Änderungen oder Ergänzungen des Vorhabens</w:t>
      </w:r>
    </w:p>
    <w:p w14:paraId="2EC344DF" w14:textId="77777777"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14:paraId="1435F9D4"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75BDF32F" w14:textId="013B079A"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Der Sachbericht und der zahlenmäßige Nachweis haben in der </w:t>
      </w:r>
      <w:r w:rsidR="00865C62">
        <w:rPr>
          <w:rFonts w:asciiTheme="minorHAnsi" w:eastAsia="Times New Roman" w:hAnsiTheme="minorHAnsi" w:cstheme="minorHAnsi"/>
          <w:lang w:val="de-AT"/>
        </w:rPr>
        <w:t>IDEA</w:t>
      </w:r>
      <w:r w:rsidRPr="00A26845">
        <w:rPr>
          <w:rFonts w:asciiTheme="minorHAnsi" w:eastAsia="Times New Roman" w:hAnsiTheme="minorHAnsi" w:cstheme="minorHAnsi"/>
          <w:lang w:val="de-AT"/>
        </w:rPr>
        <w:t>-Datenbank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14:paraId="1327429F"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64337AA4" w14:textId="77777777" w:rsid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(5) Die Förderungsnehmerin/der Förderungsnehmer verpflichtet sich, über die im Förderungsvertrag genannten Berichte hinaus bis zu der </w:t>
      </w:r>
      <w:r w:rsidR="00887619">
        <w:rPr>
          <w:rFonts w:asciiTheme="minorHAnsi" w:eastAsia="Times New Roman" w:hAnsiTheme="minorHAnsi" w:cstheme="minorHAnsi"/>
          <w:lang w:val="de-AT"/>
        </w:rPr>
        <w:t>in § 17</w:t>
      </w:r>
      <w:r w:rsidRPr="00A26845">
        <w:rPr>
          <w:rFonts w:asciiTheme="minorHAnsi" w:eastAsia="Times New Roman" w:hAnsiTheme="minorHAnsi" w:cstheme="minorHAnsi"/>
          <w:lang w:val="de-AT"/>
        </w:rPr>
        <w:t xml:space="preserve"> dieses Vertrages angeführten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14:paraId="25F4DE37" w14:textId="77777777" w:rsidR="00A26845" w:rsidRDefault="00A26845" w:rsidP="00A26845">
      <w:pPr>
        <w:spacing w:after="0" w:line="360" w:lineRule="auto"/>
        <w:jc w:val="both"/>
        <w:rPr>
          <w:rFonts w:asciiTheme="minorHAnsi" w:eastAsia="Times New Roman" w:hAnsiTheme="minorHAnsi" w:cstheme="minorHAnsi"/>
          <w:lang w:val="de-AT"/>
        </w:rPr>
      </w:pPr>
    </w:p>
    <w:p w14:paraId="3DFDA864" w14:textId="77777777" w:rsidR="00A26845" w:rsidRPr="000B0E9C" w:rsidRDefault="00A26845" w:rsidP="00A26845">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 Gebarung</w:t>
      </w:r>
    </w:p>
    <w:p w14:paraId="4731D7F3" w14:textId="77777777" w:rsidR="00A26845" w:rsidRPr="00E60514" w:rsidRDefault="00A26845" w:rsidP="00A26845">
      <w:pPr>
        <w:keepNext/>
        <w:widowControl w:val="0"/>
        <w:spacing w:after="0" w:line="360" w:lineRule="auto"/>
        <w:jc w:val="both"/>
        <w:rPr>
          <w:rFonts w:asciiTheme="minorHAnsi" w:hAnsiTheme="minorHAnsi" w:cstheme="minorHAnsi"/>
        </w:rPr>
      </w:pPr>
    </w:p>
    <w:p w14:paraId="71BF99AD" w14:textId="77777777" w:rsidR="00865C62" w:rsidRPr="000B0E9C" w:rsidRDefault="00865C62" w:rsidP="00865C62">
      <w:pPr>
        <w:pStyle w:val="Textkrper"/>
        <w:jc w:val="both"/>
        <w:rPr>
          <w:rFonts w:asciiTheme="minorHAnsi" w:hAnsiTheme="minorHAnsi" w:cstheme="minorHAnsi"/>
          <w:szCs w:val="22"/>
          <w:lang w:val="de-AT"/>
        </w:rPr>
      </w:pPr>
      <w:r w:rsidRPr="00E60514">
        <w:rPr>
          <w:rFonts w:asciiTheme="minorHAnsi" w:hAnsiTheme="minorHAnsi" w:cstheme="minorHAnsi"/>
          <w:szCs w:val="22"/>
          <w:lang w:val="de-AT"/>
        </w:rPr>
        <w:t>(1) Für das Projekt ist ein von der sonstigen Gebarung der Förderungsnehmerin/ des Förderungsnehmers gesonderter Verrechnungskreis zu führen. Projektkosten</w:t>
      </w:r>
      <w:r>
        <w:rPr>
          <w:rFonts w:asciiTheme="minorHAnsi" w:hAnsiTheme="minorHAnsi" w:cstheme="minorHAnsi"/>
          <w:szCs w:val="22"/>
          <w:lang w:val="de-AT"/>
        </w:rPr>
        <w:t>, sofern diese nach dem Echtkostenprinzip abgerechnet werden (z.B. Lohnkosten der TeilnehmerInnen), sowie Einnahmen</w:t>
      </w:r>
      <w:r w:rsidRPr="00E60514">
        <w:rPr>
          <w:rFonts w:asciiTheme="minorHAnsi" w:hAnsiTheme="minorHAnsi" w:cstheme="minorHAnsi"/>
          <w:szCs w:val="22"/>
          <w:lang w:val="de-AT"/>
        </w:rPr>
        <w:t xml:space="preserve"> sind immer auf der entsprechenden Projektkostenstelle zu verbuchen. </w:t>
      </w:r>
      <w:r w:rsidRPr="000B0E9C">
        <w:rPr>
          <w:rFonts w:asciiTheme="minorHAnsi" w:hAnsiTheme="minorHAnsi" w:cstheme="minorHAnsi"/>
          <w:szCs w:val="22"/>
          <w:lang w:val="de-AT"/>
        </w:rPr>
        <w:t xml:space="preserve">Wird ein eigenes Projektkonto (Bankkonto) geführt, so sind allfällige Zinsgewinne an die Förderungsgeberin/ den Förderungsgeber rückzuerstatten. </w:t>
      </w:r>
    </w:p>
    <w:p w14:paraId="654266B5" w14:textId="77777777" w:rsidR="00A26845" w:rsidRPr="00E60514" w:rsidRDefault="00A26845" w:rsidP="00A26845">
      <w:pPr>
        <w:pStyle w:val="Textkrper"/>
        <w:jc w:val="both"/>
        <w:rPr>
          <w:rFonts w:asciiTheme="minorHAnsi" w:hAnsiTheme="minorHAnsi" w:cstheme="minorHAnsi"/>
          <w:szCs w:val="22"/>
        </w:rPr>
      </w:pPr>
    </w:p>
    <w:p w14:paraId="3F6B299C" w14:textId="50FF42B0" w:rsidR="00A26845" w:rsidRDefault="00A26845" w:rsidP="00A26845">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r>
        <w:rPr>
          <w:rFonts w:asciiTheme="minorHAnsi" w:hAnsiTheme="minorHAnsi" w:cstheme="minorHAnsi"/>
          <w:szCs w:val="22"/>
          <w:lang w:val="de-AT"/>
        </w:rPr>
        <w:t xml:space="preserve"> </w:t>
      </w:r>
    </w:p>
    <w:p w14:paraId="0D28292E" w14:textId="77777777" w:rsidR="00A26845" w:rsidRDefault="00A26845" w:rsidP="00A26845">
      <w:pPr>
        <w:pStyle w:val="Textkrper"/>
        <w:jc w:val="both"/>
        <w:rPr>
          <w:rFonts w:asciiTheme="minorHAnsi" w:hAnsiTheme="minorHAnsi" w:cstheme="minorHAnsi"/>
          <w:szCs w:val="22"/>
        </w:rPr>
      </w:pPr>
    </w:p>
    <w:p w14:paraId="58C08594" w14:textId="77777777" w:rsidR="00A26845" w:rsidRPr="000B0E9C" w:rsidRDefault="00A26845" w:rsidP="00A26845">
      <w:pPr>
        <w:pStyle w:val="Textkrper"/>
        <w:jc w:val="both"/>
        <w:rPr>
          <w:rFonts w:asciiTheme="minorHAnsi" w:hAnsiTheme="minorHAnsi" w:cstheme="minorHAnsi"/>
          <w:szCs w:val="22"/>
        </w:rPr>
      </w:pPr>
      <w:r w:rsidRPr="00982634">
        <w:rPr>
          <w:rFonts w:asciiTheme="minorHAnsi" w:hAnsiTheme="minorHAnsi" w:cstheme="minorHAnsi"/>
          <w:szCs w:val="22"/>
        </w:rPr>
        <w:t>(3)</w:t>
      </w:r>
      <w:r w:rsidRPr="00181B6A">
        <w:rPr>
          <w:rFonts w:asciiTheme="minorHAnsi" w:hAnsiTheme="minorHAnsi" w:cstheme="minorHAnsi"/>
          <w:szCs w:val="22"/>
        </w:rPr>
        <w:t xml:space="preserve"> Für den Nachweis der widmungsgemäßen Verwendung von Förderungsmitteln hat die</w:t>
      </w:r>
      <w:r w:rsidRPr="000B0E9C">
        <w:rPr>
          <w:rFonts w:asciiTheme="minorHAnsi" w:hAnsiTheme="minorHAnsi" w:cstheme="minorHAnsi"/>
          <w:szCs w:val="22"/>
        </w:rPr>
        <w:t xml:space="preserve"> Förderungsnehmerin/ der Förde</w:t>
      </w:r>
      <w:r>
        <w:rPr>
          <w:rFonts w:asciiTheme="minorHAnsi" w:hAnsiTheme="minorHAnsi" w:cstheme="minorHAnsi"/>
          <w:szCs w:val="22"/>
        </w:rPr>
        <w:t>rungsnehmer folgende Unterlagen</w:t>
      </w:r>
      <w:r w:rsidRPr="000B0E9C">
        <w:rPr>
          <w:rFonts w:asciiTheme="minorHAnsi" w:hAnsiTheme="minorHAnsi" w:cstheme="minorHAnsi"/>
          <w:szCs w:val="22"/>
        </w:rPr>
        <w:t xml:space="preserve"> - zu den direkt zuschussfähigen Personalkosten und den im Projekt verrechneten Teilnehmer*innenkosten - vorzulegen:</w:t>
      </w:r>
    </w:p>
    <w:p w14:paraId="6CD15D9F" w14:textId="77777777" w:rsidR="00A26845" w:rsidRPr="000B0E9C" w:rsidRDefault="00A26845" w:rsidP="00A26845">
      <w:pPr>
        <w:pStyle w:val="Textkrper"/>
        <w:jc w:val="both"/>
        <w:rPr>
          <w:rFonts w:asciiTheme="minorHAnsi" w:hAnsiTheme="minorHAnsi" w:cstheme="minorHAnsi"/>
          <w:szCs w:val="22"/>
        </w:rPr>
      </w:pPr>
    </w:p>
    <w:p w14:paraId="5F8B0BB8" w14:textId="77777777" w:rsidR="00865C62" w:rsidRPr="00E60514" w:rsidRDefault="00865C62" w:rsidP="00865C62">
      <w:pPr>
        <w:pStyle w:val="Textkrper"/>
        <w:jc w:val="both"/>
        <w:rPr>
          <w:rFonts w:asciiTheme="minorHAnsi" w:hAnsiTheme="minorHAnsi" w:cstheme="minorHAnsi"/>
          <w:szCs w:val="22"/>
        </w:rPr>
      </w:pPr>
      <w:r w:rsidRPr="000B0E9C">
        <w:rPr>
          <w:rFonts w:asciiTheme="minorHAnsi" w:hAnsiTheme="minorHAnsi" w:cstheme="minorHAnsi"/>
          <w:szCs w:val="22"/>
        </w:rPr>
        <w:t xml:space="preserve">einen Soll-Ist-Vergleich (d.h. eine Gegenüberstellung der geplanten mit den tatsächlichen Einnahmen  und Ausgaben, in der Gliederung gemäß Kostenplan im Förderungsvertrag; auch in elektronischer Form, entsprechend der Vorlagen in der </w:t>
      </w:r>
      <w:r>
        <w:rPr>
          <w:rFonts w:asciiTheme="minorHAnsi" w:hAnsiTheme="minorHAnsi" w:cstheme="minorHAnsi"/>
          <w:szCs w:val="22"/>
        </w:rPr>
        <w:t>IDEA Datenbank</w:t>
      </w:r>
      <w:r w:rsidRPr="000B0E9C">
        <w:rPr>
          <w:rFonts w:asciiTheme="minorHAnsi" w:hAnsiTheme="minorHAnsi" w:cstheme="minorHAnsi"/>
          <w:szCs w:val="22"/>
        </w:rPr>
        <w:t>);</w:t>
      </w:r>
    </w:p>
    <w:p w14:paraId="53B04452" w14:textId="77777777" w:rsidR="00A26845" w:rsidRPr="00827B1E" w:rsidRDefault="00A26845" w:rsidP="00A26845">
      <w:pPr>
        <w:spacing w:after="0" w:line="360" w:lineRule="auto"/>
        <w:jc w:val="both"/>
        <w:rPr>
          <w:rFonts w:asciiTheme="minorHAnsi" w:eastAsia="Times New Roman" w:hAnsiTheme="minorHAnsi" w:cstheme="minorHAnsi"/>
          <w:lang w:val="de-AT"/>
        </w:rPr>
      </w:pPr>
    </w:p>
    <w:p w14:paraId="2C39EC16" w14:textId="77777777" w:rsidR="00A26845" w:rsidRDefault="00A26845" w:rsidP="00A26845">
      <w:pPr>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827B1E">
        <w:rPr>
          <w:rFonts w:asciiTheme="minorHAnsi" w:eastAsia="Times New Roman" w:hAnsiTheme="minorHAnsi" w:cstheme="minorHAnsi"/>
          <w:lang w:val="de-AT"/>
        </w:rPr>
        <w:t xml:space="preserve"> Für sämtliche Restkosten zur </w:t>
      </w:r>
      <w:r w:rsidRPr="00827B1E">
        <w:rPr>
          <w:rFonts w:asciiTheme="minorHAnsi" w:eastAsia="Times New Roman" w:hAnsiTheme="minorHAnsi" w:cstheme="minorHAnsi"/>
        </w:rPr>
        <w:t xml:space="preserve">Durchführung des Projektes notwendigen Restausgaben wird gemäß Art. </w:t>
      </w:r>
      <w:r>
        <w:rPr>
          <w:rFonts w:asciiTheme="minorHAnsi" w:eastAsia="Times New Roman" w:hAnsiTheme="minorHAnsi" w:cstheme="minorHAnsi"/>
        </w:rPr>
        <w:t xml:space="preserve">56 </w:t>
      </w:r>
      <w:r w:rsidRPr="00827B1E">
        <w:rPr>
          <w:rFonts w:asciiTheme="minorHAnsi" w:eastAsia="Times New Roman" w:hAnsiTheme="minorHAnsi" w:cstheme="minorHAnsi"/>
          <w:iCs/>
        </w:rPr>
        <w:t>Verordnung (EU) Nr.</w:t>
      </w:r>
      <w:r>
        <w:rPr>
          <w:rFonts w:asciiTheme="minorHAnsi" w:eastAsia="Times New Roman" w:hAnsiTheme="minorHAnsi" w:cstheme="minorHAnsi"/>
          <w:iCs/>
        </w:rPr>
        <w:t xml:space="preserve"> 1060/2021</w:t>
      </w:r>
      <w:r w:rsidRPr="00827B1E">
        <w:rPr>
          <w:rFonts w:asciiTheme="minorHAnsi" w:eastAsia="Times New Roman" w:hAnsiTheme="minorHAnsi" w:cstheme="minorHAnsi"/>
          <w:iCs/>
        </w:rPr>
        <w:t xml:space="preserve"> </w:t>
      </w:r>
      <w:r w:rsidR="00887619">
        <w:rPr>
          <w:rFonts w:asciiTheme="minorHAnsi" w:eastAsia="Times New Roman" w:hAnsiTheme="minorHAnsi" w:cstheme="minorHAnsi"/>
        </w:rPr>
        <w:t>der in § 2</w:t>
      </w:r>
      <w:r w:rsidRPr="00827B1E">
        <w:rPr>
          <w:rFonts w:asciiTheme="minorHAnsi" w:eastAsia="Times New Roman" w:hAnsiTheme="minorHAnsi" w:cstheme="minorHAnsi"/>
        </w:rPr>
        <w:t xml:space="preserve"> genannte Pauschalsatz der direkt zuschussfähigen Personalkosten gewährt. Alle Restausgabenwerden durch die Pauschale abgegolten. Für die Abrechnung der Restkosten sind keine Belege vorzulegen.</w:t>
      </w:r>
    </w:p>
    <w:p w14:paraId="4522C9DB" w14:textId="77777777" w:rsidR="00A26845" w:rsidRDefault="00A26845" w:rsidP="00A26845">
      <w:pPr>
        <w:spacing w:after="0" w:line="360" w:lineRule="auto"/>
        <w:jc w:val="both"/>
        <w:rPr>
          <w:rFonts w:asciiTheme="minorHAnsi" w:eastAsia="Times New Roman" w:hAnsiTheme="minorHAnsi" w:cstheme="minorHAnsi"/>
        </w:rPr>
      </w:pPr>
    </w:p>
    <w:p w14:paraId="62A6A36F" w14:textId="77777777" w:rsidR="00A26845" w:rsidRPr="000B0E9C" w:rsidRDefault="00A26845" w:rsidP="00A26845">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xml:space="preserve">§ 8 </w:t>
      </w:r>
      <w:r w:rsidRPr="00E60514">
        <w:rPr>
          <w:rFonts w:asciiTheme="minorHAnsi" w:hAnsiTheme="minorHAnsi" w:cstheme="minorHAnsi"/>
          <w:b/>
          <w:sz w:val="22"/>
          <w:szCs w:val="22"/>
        </w:rPr>
        <w:t>Prüfung</w:t>
      </w:r>
    </w:p>
    <w:p w14:paraId="2DD8C11A" w14:textId="77777777" w:rsidR="00A26845" w:rsidRPr="00E60514" w:rsidRDefault="00A26845" w:rsidP="00A26845">
      <w:pPr>
        <w:keepNext/>
        <w:widowControl w:val="0"/>
        <w:spacing w:line="360" w:lineRule="auto"/>
        <w:jc w:val="both"/>
        <w:rPr>
          <w:rFonts w:asciiTheme="minorHAnsi" w:hAnsiTheme="minorHAnsi" w:cstheme="minorHAnsi"/>
          <w:iCs/>
          <w:color w:val="000000"/>
        </w:rPr>
      </w:pPr>
    </w:p>
    <w:p w14:paraId="6F74CBDF" w14:textId="77777777" w:rsidR="00A26845" w:rsidRPr="00E60514" w:rsidRDefault="00A26845" w:rsidP="00A26845">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w:t>
      </w:r>
      <w:r>
        <w:rPr>
          <w:rFonts w:asciiTheme="minorHAnsi" w:hAnsiTheme="minorHAnsi" w:cstheme="minorHAnsi"/>
          <w:iCs/>
          <w:color w:val="000000"/>
        </w:rPr>
        <w:t>e, Verzeichnisse der Einnahmen</w:t>
      </w:r>
      <w:r w:rsidRPr="00E60514">
        <w:rPr>
          <w:rFonts w:asciiTheme="minorHAnsi" w:hAnsiTheme="minorHAnsi" w:cstheme="minorHAnsi"/>
          <w:iCs/>
          <w:color w:val="000000"/>
        </w:rPr>
        <w:t>,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14:paraId="6EBE2A83"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14:paraId="1071D137"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p>
    <w:p w14:paraId="6C1EEF99" w14:textId="77777777" w:rsidR="00865C62" w:rsidRPr="00B43C8A" w:rsidRDefault="00865C62" w:rsidP="00865C62">
      <w:pPr>
        <w:tabs>
          <w:tab w:val="left" w:pos="2127"/>
        </w:tabs>
        <w:spacing w:after="0" w:line="360" w:lineRule="auto"/>
        <w:jc w:val="both"/>
        <w:rPr>
          <w:rFonts w:asciiTheme="minorHAnsi" w:eastAsia="Times New Roman" w:hAnsiTheme="minorHAnsi" w:cstheme="minorHAnsi"/>
          <w:color w:val="000000"/>
          <w:lang w:val="de-AT"/>
        </w:rPr>
      </w:pPr>
      <w:r w:rsidRPr="00B43C8A">
        <w:rPr>
          <w:rFonts w:asciiTheme="minorHAnsi" w:eastAsia="Times New Roman" w:hAnsiTheme="minorHAnsi" w:cstheme="minorHAnsi"/>
          <w:color w:val="000000"/>
          <w:lang w:val="de-AT"/>
        </w:rPr>
        <w:t>Organisation:</w:t>
      </w:r>
      <w:r w:rsidRPr="00B43C8A">
        <w:rPr>
          <w:rFonts w:asciiTheme="minorHAnsi" w:eastAsia="Times New Roman" w:hAnsiTheme="minorHAnsi" w:cstheme="minorHAnsi"/>
          <w:color w:val="000000"/>
          <w:lang w:val="de-AT"/>
        </w:rPr>
        <w:tab/>
        <w:t xml:space="preserve">Bundesministerium für Arbeit, Soziales, Gesundheit, Pflege und </w:t>
      </w:r>
      <w:r w:rsidRPr="00B43C8A">
        <w:rPr>
          <w:rFonts w:asciiTheme="minorHAnsi" w:eastAsia="Times New Roman" w:hAnsiTheme="minorHAnsi" w:cstheme="minorHAnsi"/>
          <w:color w:val="000000"/>
          <w:lang w:val="de-AT"/>
        </w:rPr>
        <w:tab/>
        <w:t>Konsumentenschutz</w:t>
      </w:r>
      <w:r w:rsidRPr="00B43C8A">
        <w:rPr>
          <w:rFonts w:asciiTheme="minorHAnsi" w:hAnsiTheme="minorHAnsi" w:cstheme="minorHAnsi"/>
          <w:color w:val="000000"/>
        </w:rPr>
        <w:fldChar w:fldCharType="begin"/>
      </w:r>
      <w:r w:rsidRPr="00B43C8A">
        <w:rPr>
          <w:rFonts w:asciiTheme="minorHAnsi" w:hAnsiTheme="minorHAnsi" w:cstheme="minorHAnsi"/>
          <w:color w:val="000000"/>
        </w:rPr>
        <w:instrText xml:space="preserve"> FILLIN ""</w:instrText>
      </w:r>
      <w:r w:rsidRPr="00B43C8A">
        <w:rPr>
          <w:rFonts w:asciiTheme="minorHAnsi" w:hAnsiTheme="minorHAnsi" w:cstheme="minorHAnsi"/>
          <w:color w:val="000000"/>
        </w:rPr>
        <w:fldChar w:fldCharType="end"/>
      </w:r>
    </w:p>
    <w:p w14:paraId="79DAB312" w14:textId="77777777" w:rsidR="00865C62" w:rsidRPr="00B43C8A" w:rsidRDefault="00865C62" w:rsidP="00865C62">
      <w:pPr>
        <w:tabs>
          <w:tab w:val="left" w:pos="2127"/>
        </w:tabs>
        <w:spacing w:after="0" w:line="360" w:lineRule="auto"/>
        <w:jc w:val="both"/>
        <w:rPr>
          <w:rFonts w:asciiTheme="minorHAnsi" w:eastAsia="Times New Roman" w:hAnsiTheme="minorHAnsi" w:cstheme="minorHAnsi"/>
          <w:color w:val="000000"/>
          <w:lang w:val="de-AT"/>
        </w:rPr>
      </w:pPr>
      <w:r w:rsidRPr="00B43C8A">
        <w:rPr>
          <w:rFonts w:asciiTheme="minorHAnsi" w:eastAsia="Times New Roman" w:hAnsiTheme="minorHAnsi" w:cstheme="minorHAnsi"/>
          <w:color w:val="000000"/>
          <w:lang w:val="de-AT"/>
        </w:rPr>
        <w:t>Adresse:</w:t>
      </w:r>
      <w:r w:rsidRPr="00B43C8A">
        <w:rPr>
          <w:rFonts w:asciiTheme="minorHAnsi" w:eastAsia="Times New Roman" w:hAnsiTheme="minorHAnsi" w:cstheme="minorHAnsi"/>
          <w:color w:val="000000"/>
          <w:lang w:val="de-AT"/>
        </w:rPr>
        <w:tab/>
        <w:t>Stubenring 1, 1010 Wien</w:t>
      </w:r>
      <w:r w:rsidRPr="00B43C8A">
        <w:rPr>
          <w:rFonts w:asciiTheme="minorHAnsi" w:hAnsiTheme="minorHAnsi" w:cstheme="minorHAnsi"/>
          <w:color w:val="000000"/>
        </w:rPr>
        <w:fldChar w:fldCharType="begin"/>
      </w:r>
      <w:r w:rsidRPr="00B43C8A">
        <w:rPr>
          <w:rFonts w:asciiTheme="minorHAnsi" w:hAnsiTheme="minorHAnsi" w:cstheme="minorHAnsi"/>
          <w:color w:val="000000"/>
        </w:rPr>
        <w:instrText xml:space="preserve"> FILLIN ""</w:instrText>
      </w:r>
      <w:r w:rsidRPr="00B43C8A">
        <w:rPr>
          <w:rFonts w:asciiTheme="minorHAnsi" w:hAnsiTheme="minorHAnsi" w:cstheme="minorHAnsi"/>
          <w:color w:val="000000"/>
        </w:rPr>
        <w:fldChar w:fldCharType="end"/>
      </w:r>
    </w:p>
    <w:p w14:paraId="5614A85B" w14:textId="77777777" w:rsidR="00865C62" w:rsidRPr="00E60514" w:rsidRDefault="00865C62" w:rsidP="00865C62">
      <w:pPr>
        <w:tabs>
          <w:tab w:val="left" w:pos="2127"/>
        </w:tabs>
        <w:spacing w:after="0" w:line="360" w:lineRule="auto"/>
        <w:jc w:val="both"/>
        <w:rPr>
          <w:rFonts w:asciiTheme="minorHAnsi" w:eastAsia="Times New Roman" w:hAnsiTheme="minorHAnsi" w:cstheme="minorHAnsi"/>
          <w:color w:val="000000"/>
          <w:lang w:val="de-AT"/>
        </w:rPr>
      </w:pPr>
      <w:r w:rsidRPr="00B43C8A">
        <w:rPr>
          <w:rFonts w:asciiTheme="minorHAnsi" w:eastAsia="Times New Roman" w:hAnsiTheme="minorHAnsi" w:cstheme="minorHAnsi"/>
          <w:color w:val="000000"/>
          <w:lang w:val="de-AT"/>
        </w:rPr>
        <w:t>Kontakt:</w:t>
      </w:r>
      <w:r w:rsidRPr="00B61F40">
        <w:rPr>
          <w:rFonts w:asciiTheme="minorHAnsi" w:eastAsia="Times New Roman" w:hAnsiTheme="minorHAnsi" w:cstheme="minorHAnsi"/>
          <w:color w:val="000000"/>
          <w:lang w:val="de-AT"/>
        </w:rPr>
        <w:tab/>
        <w:t>ESFplus@sozialministerium.gv.at</w:t>
      </w:r>
    </w:p>
    <w:p w14:paraId="592EA629" w14:textId="4E8DB693"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14:paraId="6DA95DF7"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Die Förderungsnehmerin/ Der Förderungsnehmer verpflichtet sich, sämtliche erforderlichen Dokumente (z.B. Dienstverträge, Lohnkonten etc.) im Rahmen der </w:t>
      </w:r>
      <w:r>
        <w:rPr>
          <w:rFonts w:asciiTheme="minorHAnsi" w:eastAsia="Times New Roman" w:hAnsiTheme="minorHAnsi" w:cstheme="minorHAnsi"/>
          <w:color w:val="000000"/>
          <w:lang w:val="de-AT"/>
        </w:rPr>
        <w:t xml:space="preserve">Zwischen- oder </w:t>
      </w:r>
      <w:r w:rsidRPr="00E60514">
        <w:rPr>
          <w:rFonts w:asciiTheme="minorHAnsi" w:eastAsia="Times New Roman" w:hAnsiTheme="minorHAnsi" w:cstheme="minorHAnsi"/>
          <w:color w:val="000000"/>
          <w:lang w:val="de-AT"/>
        </w:rPr>
        <w:t>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14:paraId="1586BC3A"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p>
    <w:p w14:paraId="34CA6194" w14:textId="77777777" w:rsidR="00865C62" w:rsidRPr="00E60514" w:rsidRDefault="00865C62" w:rsidP="00865C62">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p>
    <w:p w14:paraId="43F2A9E9" w14:textId="77777777" w:rsidR="00A26845" w:rsidRDefault="00A26845" w:rsidP="00A26845">
      <w:pPr>
        <w:spacing w:after="0" w:line="360" w:lineRule="auto"/>
        <w:jc w:val="both"/>
        <w:rPr>
          <w:rFonts w:asciiTheme="minorHAnsi" w:eastAsia="Times New Roman" w:hAnsiTheme="minorHAnsi" w:cstheme="minorHAnsi"/>
          <w:lang w:val="de-AT"/>
        </w:rPr>
      </w:pPr>
    </w:p>
    <w:p w14:paraId="4F6D1733" w14:textId="77777777" w:rsidR="00887619" w:rsidRPr="00E60514" w:rsidRDefault="00887619" w:rsidP="00A26845">
      <w:pPr>
        <w:spacing w:after="0" w:line="360" w:lineRule="auto"/>
        <w:jc w:val="both"/>
        <w:rPr>
          <w:rFonts w:asciiTheme="minorHAnsi" w:eastAsia="Times New Roman" w:hAnsiTheme="minorHAnsi" w:cstheme="minorHAnsi"/>
          <w:lang w:val="de-AT"/>
        </w:rPr>
      </w:pPr>
    </w:p>
    <w:p w14:paraId="271FEB47" w14:textId="77777777" w:rsidR="00A26845" w:rsidRPr="00D92D5F"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Pr="00E60514">
        <w:rPr>
          <w:rFonts w:asciiTheme="minorHAnsi" w:eastAsia="Times New Roman" w:hAnsiTheme="minorHAnsi" w:cstheme="minorHAnsi"/>
          <w:b/>
          <w:bCs/>
        </w:rPr>
        <w:t>Auszahlung der Förderung</w:t>
      </w:r>
    </w:p>
    <w:p w14:paraId="0E91BDEA"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082F798D" w14:textId="77777777" w:rsidR="00A26845" w:rsidRPr="002F594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14:paraId="2056CAE6" w14:textId="77777777" w:rsidR="00A26845" w:rsidRDefault="00A26845" w:rsidP="00A26845">
      <w:pPr>
        <w:spacing w:after="0" w:line="360" w:lineRule="auto"/>
        <w:jc w:val="both"/>
        <w:rPr>
          <w:rFonts w:asciiTheme="minorHAnsi" w:hAnsiTheme="minorHAnsi" w:cstheme="minorHAnsi"/>
        </w:rPr>
      </w:pPr>
    </w:p>
    <w:p w14:paraId="78FA1775" w14:textId="77777777" w:rsidR="00865C62" w:rsidRDefault="00865C62" w:rsidP="00865C62">
      <w:pPr>
        <w:spacing w:after="0" w:line="360" w:lineRule="auto"/>
        <w:jc w:val="both"/>
        <w:rPr>
          <w:rFonts w:asciiTheme="minorHAnsi" w:eastAsia="Calibri" w:hAnsiTheme="minorHAnsi" w:cstheme="minorHAnsi"/>
          <w:kern w:val="0"/>
          <w:lang w:eastAsia="en-US"/>
        </w:rPr>
      </w:pPr>
      <w:r>
        <w:rPr>
          <w:rFonts w:asciiTheme="minorHAnsi" w:hAnsiTheme="minorHAnsi" w:cstheme="minorHAnsi"/>
        </w:rPr>
        <w:t>Gemäß Art. 74 Abs. 1 lit b der Verordnung (EU) 2021/1060 hat die Förderungsgeberin/ der Förderungsgeber - vorbehaltlich verfügbarer EU Mittel aus der ersten oder späterer Vorschusszahlungen und den Zwischenzahlungen - dafür zu sorgen,</w:t>
      </w:r>
      <w:r>
        <w:rPr>
          <w:rFonts w:asciiTheme="minorHAnsi" w:eastAsia="EUAlbertina" w:hAnsiTheme="minorHAnsi" w:cstheme="minorHAnsi"/>
          <w:color w:val="000000"/>
          <w:kern w:val="0"/>
          <w:lang w:eastAsia="de-DE"/>
        </w:rPr>
        <w:t xml:space="preserve"> dass die Förderungsnehmerin/ der Förderungsnehmer den Gesamtbetrag der fälligen förderbaren Kosten vollständig und spätestens 80 Tage nach Vorliegen aller Unterlagen erhält. Nationale Mittel sind innerhalb der 80 Tage Frist auszubezahlen, die Fristen sind gemäß den Regelungen des FLC Handbuches einzuhalten</w:t>
      </w:r>
    </w:p>
    <w:p w14:paraId="2CD5AFAB" w14:textId="77777777"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p>
    <w:p w14:paraId="1CC10758"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14:paraId="344374BD"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14:paraId="1AE2523A" w14:textId="77777777"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14:paraId="77792D32" w14:textId="77777777"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14:paraId="7EC7C4DB" w14:textId="77777777"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14:paraId="50D802C3" w14:textId="77777777"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14:paraId="09EEE0C3" w14:textId="77777777"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p>
    <w:p w14:paraId="2C315E3A" w14:textId="77777777" w:rsidR="00A26845" w:rsidRPr="00E60514" w:rsidRDefault="00A26845" w:rsidP="00A26845">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14:paraId="7CF8922F"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14:paraId="670D2157"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887619">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14:paraId="7DC4E1A4" w14:textId="77777777" w:rsidR="00A26845" w:rsidRPr="00E60514" w:rsidRDefault="00A26845" w:rsidP="00A26845">
      <w:pPr>
        <w:tabs>
          <w:tab w:val="left" w:pos="480"/>
        </w:tabs>
        <w:spacing w:after="0" w:line="360" w:lineRule="auto"/>
        <w:jc w:val="both"/>
        <w:rPr>
          <w:rFonts w:asciiTheme="minorHAnsi" w:eastAsia="Times New Roman" w:hAnsiTheme="minorHAnsi" w:cstheme="minorHAnsi"/>
        </w:rPr>
      </w:pPr>
    </w:p>
    <w:p w14:paraId="05114505"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14:paraId="02918EC9"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p>
    <w:p w14:paraId="251F70D0" w14:textId="77777777"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xml:space="preserve">) </w:t>
      </w:r>
      <w:r w:rsidRPr="00E60514">
        <w:rPr>
          <w:rFonts w:asciiTheme="minorHAnsi" w:eastAsia="Times New Roman" w:hAnsiTheme="minorHAnsi" w:cstheme="minorHAnsi"/>
          <w:lang w:val="de-AT"/>
        </w:rPr>
        <w:t>Die endgültige Feststellung der förderbaren Kosten erfolgt im Rahmen der Prüfung des abschließenden Verwendungsnachweises.</w:t>
      </w:r>
      <w:r w:rsidRPr="00E60514">
        <w:rPr>
          <w:rFonts w:asciiTheme="minorHAnsi" w:eastAsia="Times New Roman" w:hAnsiTheme="minorHAnsi" w:cstheme="minorHAnsi"/>
          <w:color w:val="FF0000"/>
          <w:lang w:val="de-AT"/>
        </w:rPr>
        <w:t xml:space="preserve"> </w:t>
      </w:r>
      <w:r w:rsidRPr="00E60514">
        <w:rPr>
          <w:rFonts w:asciiTheme="minorHAnsi" w:eastAsia="Times New Roman" w:hAnsiTheme="minorHAnsi" w:cstheme="minorHAnsi"/>
          <w:color w:val="000000"/>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14:paraId="4237B375" w14:textId="77777777" w:rsidR="00A26845" w:rsidRPr="00E60514" w:rsidRDefault="00A26845" w:rsidP="00A26845">
      <w:pPr>
        <w:spacing w:after="0" w:line="360" w:lineRule="auto"/>
        <w:rPr>
          <w:rFonts w:asciiTheme="minorHAnsi" w:eastAsia="Times New Roman" w:hAnsiTheme="minorHAnsi" w:cstheme="minorHAnsi"/>
          <w:b/>
        </w:rPr>
      </w:pPr>
    </w:p>
    <w:p w14:paraId="6DEC5C74" w14:textId="77777777" w:rsidR="00A26845" w:rsidRPr="00D92D5F" w:rsidRDefault="00A26845" w:rsidP="00A26845">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Pr="00E60514">
        <w:rPr>
          <w:rFonts w:asciiTheme="minorHAnsi" w:eastAsia="Times New Roman" w:hAnsiTheme="minorHAnsi" w:cstheme="minorHAnsi"/>
          <w:b/>
        </w:rPr>
        <w:t>Änderungen des Förderungsvertrages</w:t>
      </w:r>
    </w:p>
    <w:p w14:paraId="1FA3BCE3" w14:textId="77777777" w:rsidR="00A26845" w:rsidRPr="00E60514" w:rsidRDefault="00A26845" w:rsidP="00A26845">
      <w:pPr>
        <w:keepNext/>
        <w:widowControl w:val="0"/>
        <w:spacing w:after="0" w:line="360" w:lineRule="auto"/>
        <w:jc w:val="both"/>
        <w:rPr>
          <w:rFonts w:asciiTheme="minorHAnsi" w:eastAsia="Times New Roman" w:hAnsiTheme="minorHAnsi" w:cstheme="minorHAnsi"/>
        </w:rPr>
      </w:pPr>
    </w:p>
    <w:p w14:paraId="679215EC"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887619">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14:paraId="6A5FE72F"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7C34D7DA" w14:textId="286BF998"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w:t>
      </w:r>
      <w:r>
        <w:rPr>
          <w:rFonts w:asciiTheme="minorHAnsi" w:eastAsia="Times New Roman" w:hAnsiTheme="minorHAnsi" w:cstheme="minorHAnsi"/>
          <w:lang w:val="de-AT"/>
        </w:rPr>
        <w:t xml:space="preserve"> </w:t>
      </w:r>
      <w:r w:rsidRPr="00D92D5F">
        <w:rPr>
          <w:rFonts w:asciiTheme="minorHAnsi" w:eastAsia="Times New Roman" w:hAnsiTheme="minorHAnsi" w:cstheme="minorHAnsi"/>
          <w:lang w:val="de-AT"/>
        </w:rPr>
        <w:t xml:space="preserve">Im Falle der Genehmigung des Antrages, ist eine schriftliche Änderung des Förderungsvertrags inklusive angepasster Finanz-, Kosten- und Zeitpläne abzuschließen. </w:t>
      </w:r>
      <w:r w:rsidRPr="00E60514">
        <w:rPr>
          <w:rFonts w:asciiTheme="minorHAnsi" w:eastAsia="Times New Roman" w:hAnsiTheme="minorHAnsi" w:cstheme="minorHAnsi"/>
          <w:lang w:val="de-AT"/>
        </w:rPr>
        <w:t xml:space="preserve">Die Förderungsgeberin/ der Förderungsgeber dokumentiert diese Änderungen in der </w:t>
      </w:r>
      <w:r w:rsidR="00865C62">
        <w:rPr>
          <w:rFonts w:asciiTheme="minorHAnsi" w:eastAsia="Times New Roman" w:hAnsiTheme="minorHAnsi" w:cstheme="minorHAnsi"/>
          <w:lang w:val="de-AT"/>
        </w:rPr>
        <w:t>IDEA</w:t>
      </w:r>
      <w:r w:rsidRPr="00E60514">
        <w:rPr>
          <w:rFonts w:asciiTheme="minorHAnsi" w:eastAsia="Times New Roman" w:hAnsiTheme="minorHAnsi" w:cstheme="minorHAnsi"/>
          <w:lang w:val="de-AT"/>
        </w:rPr>
        <w:t>-Datenbank.</w:t>
      </w:r>
    </w:p>
    <w:p w14:paraId="1249C7F9"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33896603" w14:textId="5152F6E3" w:rsidR="00A26845" w:rsidRPr="00E60514" w:rsidRDefault="00A26845" w:rsidP="00A26845">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Änderungen der „Berichte/Milestones“, die nicht den Förderbegi</w:t>
      </w:r>
      <w:r w:rsidR="00887619">
        <w:rPr>
          <w:rFonts w:asciiTheme="minorHAnsi" w:eastAsia="Times New Roman" w:hAnsiTheme="minorHAnsi" w:cstheme="minorHAnsi"/>
        </w:rPr>
        <w:t>nn oder das Förderende gemäß § 3</w:t>
      </w:r>
      <w:r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887619">
        <w:rPr>
          <w:rFonts w:asciiTheme="minorHAnsi" w:eastAsia="Times New Roman" w:hAnsiTheme="minorHAnsi" w:cstheme="minorHAnsi"/>
        </w:rPr>
        <w:t>usätzlich zu den in § 6</w:t>
      </w:r>
      <w:r>
        <w:rPr>
          <w:rFonts w:asciiTheme="minorHAnsi" w:eastAsia="Times New Roman" w:hAnsiTheme="minorHAnsi" w:cstheme="minorHAnsi"/>
        </w:rPr>
        <w:t xml:space="preserve"> </w:t>
      </w:r>
      <w:r w:rsidRPr="00E60514">
        <w:rPr>
          <w:rFonts w:asciiTheme="minorHAnsi" w:eastAsia="Times New Roman" w:hAnsiTheme="minorHAnsi" w:cstheme="minorHAnsi"/>
        </w:rPr>
        <w:t xml:space="preserve">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w:t>
      </w:r>
      <w:r w:rsidR="00865C62">
        <w:rPr>
          <w:rFonts w:asciiTheme="minorHAnsi" w:eastAsia="Times New Roman" w:hAnsiTheme="minorHAnsi" w:cstheme="minorHAnsi"/>
        </w:rPr>
        <w:t>IDEA</w:t>
      </w:r>
      <w:r w:rsidRPr="00E60514">
        <w:rPr>
          <w:rFonts w:asciiTheme="minorHAnsi" w:eastAsia="Times New Roman" w:hAnsiTheme="minorHAnsi" w:cstheme="minorHAnsi"/>
        </w:rPr>
        <w:t>-Datenbank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14:paraId="391B50AA"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67F25FD9"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14:paraId="5853FCB8"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29130679" w14:textId="77777777" w:rsidR="00A26845" w:rsidRPr="00E6051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14:paraId="59EC0B73" w14:textId="77777777"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14:paraId="4F801D28" w14:textId="77777777" w:rsidR="00A26845" w:rsidRPr="00D92D5F" w:rsidRDefault="00A26845" w:rsidP="00A26845">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Einstellung und Rückzahlung der Förderung</w:t>
      </w:r>
    </w:p>
    <w:p w14:paraId="00EB7455" w14:textId="77777777" w:rsidR="00A26845" w:rsidRPr="00E60514" w:rsidRDefault="00A26845" w:rsidP="00A26845">
      <w:pPr>
        <w:keepNext/>
        <w:spacing w:after="0" w:line="360" w:lineRule="auto"/>
        <w:jc w:val="both"/>
        <w:rPr>
          <w:rFonts w:asciiTheme="minorHAnsi" w:eastAsia="Times New Roman" w:hAnsiTheme="minorHAnsi" w:cstheme="minorHAnsi"/>
          <w:lang w:val="de-AT"/>
        </w:rPr>
      </w:pPr>
    </w:p>
    <w:p w14:paraId="63DA8A76" w14:textId="76D644EB" w:rsidR="00A26845" w:rsidRPr="00E60514" w:rsidRDefault="00A26845" w:rsidP="00A26845">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14:paraId="51FEC9CD"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14:paraId="3690A938"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14:paraId="66B8AAD3"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14:paraId="557E468E"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14:paraId="6865909F"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14:paraId="1B6A1834"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14:paraId="502F40B5"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14:paraId="3FD233F9"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14:paraId="7E20B796"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14:paraId="482FF76B"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14:paraId="73339C82"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14:paraId="1E0822DC" w14:textId="77777777"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14:paraId="392E20AC" w14:textId="77777777" w:rsidR="00A26845" w:rsidRPr="00E60514" w:rsidRDefault="00A26845" w:rsidP="00A26845">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14:paraId="39A83CA7" w14:textId="77777777" w:rsidR="00A26845" w:rsidRPr="00E60514" w:rsidRDefault="00A26845" w:rsidP="00A26845">
      <w:pPr>
        <w:spacing w:before="120" w:after="0" w:line="360" w:lineRule="auto"/>
        <w:ind w:left="851"/>
        <w:jc w:val="both"/>
        <w:rPr>
          <w:rFonts w:asciiTheme="minorHAnsi" w:eastAsia="Times New Roman" w:hAnsiTheme="minorHAnsi" w:cstheme="minorHAnsi"/>
          <w:color w:val="000000"/>
          <w:lang w:val="de-AT"/>
        </w:rPr>
      </w:pPr>
    </w:p>
    <w:p w14:paraId="062BA82A"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14:paraId="53DF1066" w14:textId="77777777"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14:paraId="2F84FB49" w14:textId="77777777"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14:paraId="1BA8FE62" w14:textId="77777777"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14:paraId="3D33A76E"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14:paraId="01AAF8C9"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14:paraId="1716F7FC"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14:paraId="67344488" w14:textId="77777777"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5B35F8E9" w14:textId="77777777" w:rsidR="00A26845"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14:paraId="409AE4E0" w14:textId="77777777"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14:paraId="114B443D"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14:paraId="0F8589FE" w14:textId="77777777" w:rsidR="00A26845" w:rsidRPr="00E60514" w:rsidRDefault="00A26845" w:rsidP="00A26845">
      <w:pPr>
        <w:spacing w:before="120" w:after="120" w:line="360" w:lineRule="auto"/>
        <w:jc w:val="both"/>
        <w:rPr>
          <w:rFonts w:asciiTheme="minorHAnsi" w:eastAsia="Times New Roman" w:hAnsiTheme="minorHAnsi" w:cstheme="minorHAnsi"/>
          <w:lang w:val="de-AT"/>
        </w:rPr>
      </w:pPr>
    </w:p>
    <w:p w14:paraId="110B80BC" w14:textId="77777777" w:rsidR="00A26845" w:rsidRPr="00D92D5F" w:rsidRDefault="00A26845" w:rsidP="00A26845">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Pr="00E60514">
        <w:rPr>
          <w:rFonts w:asciiTheme="minorHAnsi" w:eastAsia="Times New Roman" w:hAnsiTheme="minorHAnsi" w:cstheme="minorHAnsi"/>
          <w:b/>
          <w:lang w:val="de-AT"/>
        </w:rPr>
        <w:t>Nutzungsrechte</w:t>
      </w:r>
    </w:p>
    <w:p w14:paraId="01566D44" w14:textId="77777777" w:rsidR="00A26845" w:rsidRPr="00E60514" w:rsidRDefault="00A26845" w:rsidP="00A26845">
      <w:pPr>
        <w:keepNext/>
        <w:spacing w:after="0" w:line="360" w:lineRule="auto"/>
        <w:jc w:val="both"/>
        <w:rPr>
          <w:rFonts w:asciiTheme="minorHAnsi" w:eastAsia="Times New Roman" w:hAnsiTheme="minorHAnsi" w:cstheme="minorHAnsi"/>
          <w:lang w:val="de-AT"/>
        </w:rPr>
      </w:pPr>
    </w:p>
    <w:p w14:paraId="6BAA6952" w14:textId="77777777"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14:paraId="039761A9" w14:textId="77777777" w:rsidR="00A26845" w:rsidRPr="00E60514" w:rsidRDefault="00A26845" w:rsidP="00A26845">
      <w:pPr>
        <w:spacing w:after="0" w:line="360" w:lineRule="auto"/>
        <w:jc w:val="both"/>
        <w:rPr>
          <w:rFonts w:asciiTheme="minorHAnsi" w:hAnsiTheme="minorHAnsi" w:cstheme="minorHAnsi"/>
          <w:color w:val="000000"/>
        </w:rPr>
      </w:pPr>
    </w:p>
    <w:p w14:paraId="618A3A94" w14:textId="77777777"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w:t>
      </w:r>
      <w:r>
        <w:rPr>
          <w:rFonts w:asciiTheme="minorHAnsi" w:hAnsiTheme="minorHAnsi" w:cstheme="minorHAnsi"/>
          <w:color w:val="000000"/>
        </w:rPr>
        <w:t xml:space="preserve">sgeberin/ beim Förderungsgeber, </w:t>
      </w:r>
      <w:r w:rsidRPr="00D92D5F">
        <w:rPr>
          <w:rFonts w:asciiTheme="minorHAnsi" w:hAnsiTheme="minorHAnsi" w:cstheme="minorHAnsi"/>
          <w:color w:val="000000"/>
        </w:rPr>
        <w:t xml:space="preserve">es sei denn, dass diese Produkte im Rahmen der Projektumsetzung einer Nutzung zugeführt wurden bzw.  verkauft wurden und die damit verbundenen Erlöse als Einnahmen im Projekt erfasst wurden. </w:t>
      </w:r>
      <w:r w:rsidRPr="00E60514">
        <w:rPr>
          <w:rFonts w:asciiTheme="minorHAnsi" w:hAnsiTheme="minorHAnsi" w:cstheme="minorHAnsi"/>
          <w:color w:val="000000"/>
        </w:rPr>
        <w:t>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14:paraId="0EF623B9" w14:textId="77777777" w:rsidR="00A26845" w:rsidRPr="00827B1E" w:rsidRDefault="00A26845" w:rsidP="00A26845">
      <w:pPr>
        <w:spacing w:after="0" w:line="360" w:lineRule="auto"/>
        <w:jc w:val="both"/>
        <w:rPr>
          <w:rFonts w:asciiTheme="minorHAnsi" w:eastAsia="Times New Roman" w:hAnsiTheme="minorHAnsi" w:cstheme="minorHAnsi"/>
        </w:rPr>
      </w:pPr>
    </w:p>
    <w:p w14:paraId="13C52F86" w14:textId="77777777" w:rsidR="00A26845" w:rsidRPr="00A26845" w:rsidRDefault="00A26845" w:rsidP="00A26845">
      <w:pPr>
        <w:spacing w:after="0" w:line="360" w:lineRule="auto"/>
        <w:jc w:val="both"/>
        <w:rPr>
          <w:rFonts w:asciiTheme="minorHAnsi" w:eastAsia="Times New Roman" w:hAnsiTheme="minorHAnsi" w:cstheme="minorHAnsi"/>
          <w:lang w:val="de-AT"/>
        </w:rPr>
      </w:pPr>
    </w:p>
    <w:p w14:paraId="0EBCEDD1"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3375AC8D" w14:textId="77777777" w:rsidR="00865C62" w:rsidRPr="00D92D5F" w:rsidRDefault="00865C62" w:rsidP="00865C62">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13 Zielgruppennachweis</w:t>
      </w:r>
    </w:p>
    <w:p w14:paraId="44697B55" w14:textId="77777777" w:rsidR="00865C62" w:rsidRPr="00DD7370" w:rsidRDefault="00865C62" w:rsidP="00865C62">
      <w:pPr>
        <w:spacing w:after="0" w:line="360" w:lineRule="auto"/>
        <w:jc w:val="both"/>
        <w:rPr>
          <w:rFonts w:asciiTheme="minorHAnsi" w:eastAsia="Times New Roman" w:hAnsiTheme="minorHAnsi" w:cstheme="minorHAnsi"/>
          <w:lang w:val="de-AT"/>
        </w:rPr>
      </w:pPr>
      <w:r w:rsidRPr="00DD7370">
        <w:rPr>
          <w:rFonts w:asciiTheme="minorHAnsi" w:eastAsia="Times New Roman" w:hAnsiTheme="minorHAnsi" w:cstheme="minorHAnsi"/>
          <w:lang w:val="de-AT"/>
        </w:rPr>
        <w:t>Der Fördernehmer verpflichtet sich, sämtliche Nachweise zu erbringen, die erforderlich sind, um die Förderfähigkeit der eingereichten Kosten gemäß den geltenden Förderbestimmungen nachzuweisen. Die Nachweise sind in der IDEA Datenbank vollständig und prüffähig, innerhalb Abrechnungsprüfung vorzulegen. Änderungen oder Verzögerungen sind dem Fördergeber unverzüglich schriftlich mitzuteilen.</w:t>
      </w:r>
    </w:p>
    <w:p w14:paraId="1DAD4B1D" w14:textId="77777777" w:rsidR="00865C62" w:rsidRPr="00B43C8A" w:rsidRDefault="00865C62" w:rsidP="00865C62">
      <w:pPr>
        <w:spacing w:after="0" w:line="360" w:lineRule="auto"/>
        <w:jc w:val="both"/>
        <w:rPr>
          <w:rFonts w:asciiTheme="minorHAnsi" w:eastAsia="Times New Roman" w:hAnsiTheme="minorHAnsi" w:cstheme="minorHAnsi"/>
          <w:highlight w:val="yellow"/>
          <w:lang w:val="de-AT"/>
        </w:rPr>
      </w:pPr>
      <w:r w:rsidRPr="00DD7370">
        <w:rPr>
          <w:rFonts w:asciiTheme="minorHAnsi" w:eastAsia="Times New Roman" w:hAnsiTheme="minorHAnsi" w:cstheme="minorHAnsi"/>
          <w:lang w:val="de-AT"/>
        </w:rPr>
        <w:t>Zu den vorzulegenden Nachweisen gehören:</w:t>
      </w:r>
      <w:r w:rsidRPr="00DD7370">
        <w:rPr>
          <w:rFonts w:asciiTheme="minorHAnsi" w:eastAsia="Times New Roman" w:hAnsiTheme="minorHAnsi" w:cstheme="minorHAnsi"/>
          <w:lang w:val="de-AT"/>
        </w:rPr>
        <w:br/>
      </w:r>
      <w:r w:rsidRPr="00B43C8A">
        <w:rPr>
          <w:rFonts w:asciiTheme="minorHAnsi" w:eastAsia="Times New Roman" w:hAnsiTheme="minorHAnsi" w:cstheme="minorHAnsi"/>
          <w:highlight w:val="yellow"/>
          <w:lang w:val="de-AT"/>
        </w:rPr>
        <w:t>a) …</w:t>
      </w:r>
    </w:p>
    <w:p w14:paraId="1C276C35" w14:textId="77777777" w:rsidR="00865C62" w:rsidRPr="00DD7370" w:rsidRDefault="00865C62" w:rsidP="00865C62">
      <w:pPr>
        <w:spacing w:after="0" w:line="360" w:lineRule="auto"/>
        <w:jc w:val="both"/>
        <w:rPr>
          <w:rFonts w:asciiTheme="minorHAnsi" w:eastAsia="Times New Roman" w:hAnsiTheme="minorHAnsi" w:cstheme="minorHAnsi"/>
          <w:lang w:val="de-AT"/>
        </w:rPr>
      </w:pPr>
      <w:r w:rsidRPr="00B43C8A">
        <w:rPr>
          <w:rFonts w:asciiTheme="minorHAnsi" w:eastAsia="Times New Roman" w:hAnsiTheme="minorHAnsi" w:cstheme="minorHAnsi"/>
          <w:highlight w:val="yellow"/>
          <w:lang w:val="de-AT"/>
        </w:rPr>
        <w:t>b) …</w:t>
      </w:r>
    </w:p>
    <w:p w14:paraId="3D8318F4"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69611EE2"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4DEAA090"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3D1E93B2" w14:textId="77777777" w:rsidR="00887619" w:rsidRDefault="00887619" w:rsidP="00A26845">
      <w:pPr>
        <w:spacing w:after="0" w:line="360" w:lineRule="auto"/>
        <w:jc w:val="center"/>
        <w:rPr>
          <w:rFonts w:asciiTheme="minorHAnsi" w:eastAsia="Times New Roman" w:hAnsiTheme="minorHAnsi" w:cstheme="minorHAnsi"/>
          <w:b/>
          <w:sz w:val="28"/>
          <w:szCs w:val="28"/>
          <w:lang w:val="de-AT"/>
        </w:rPr>
      </w:pPr>
    </w:p>
    <w:p w14:paraId="5914F645"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14389068"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5908A95E"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3C564ED8"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561B8A30"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7991257B"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5057DBEA"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559C8024"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6FECC0A3"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68A72C11"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705275F1" w14:textId="77777777" w:rsidR="006A1210" w:rsidRDefault="006A1210" w:rsidP="00A26845">
      <w:pPr>
        <w:spacing w:after="0" w:line="360" w:lineRule="auto"/>
        <w:jc w:val="center"/>
        <w:rPr>
          <w:rFonts w:asciiTheme="minorHAnsi" w:eastAsia="Times New Roman" w:hAnsiTheme="minorHAnsi" w:cstheme="minorHAnsi"/>
          <w:b/>
          <w:sz w:val="28"/>
          <w:szCs w:val="28"/>
          <w:lang w:val="de-AT"/>
        </w:rPr>
      </w:pPr>
    </w:p>
    <w:p w14:paraId="2683A2BA" w14:textId="77777777" w:rsidR="00792573" w:rsidRDefault="00792573" w:rsidP="003B11D6">
      <w:pPr>
        <w:spacing w:after="0" w:line="360" w:lineRule="auto"/>
        <w:rPr>
          <w:rFonts w:asciiTheme="minorHAnsi" w:eastAsia="Times New Roman" w:hAnsiTheme="minorHAnsi" w:cstheme="minorHAnsi"/>
          <w:b/>
          <w:sz w:val="28"/>
          <w:szCs w:val="28"/>
          <w:lang w:val="de-AT"/>
        </w:rPr>
      </w:pPr>
    </w:p>
    <w:p w14:paraId="23067CEF" w14:textId="77777777" w:rsidR="00792573" w:rsidRDefault="00792573" w:rsidP="00A26845">
      <w:pPr>
        <w:spacing w:after="0" w:line="360" w:lineRule="auto"/>
        <w:jc w:val="center"/>
        <w:rPr>
          <w:rFonts w:asciiTheme="minorHAnsi" w:eastAsia="Times New Roman" w:hAnsiTheme="minorHAnsi" w:cstheme="minorHAnsi"/>
          <w:b/>
          <w:sz w:val="28"/>
          <w:szCs w:val="28"/>
          <w:lang w:val="de-AT"/>
        </w:rPr>
      </w:pPr>
    </w:p>
    <w:p w14:paraId="4AF39B9D" w14:textId="77777777" w:rsidR="00A26845" w:rsidRPr="008242FA"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14:paraId="7EA5B81D" w14:textId="77777777" w:rsidR="00A26845" w:rsidRDefault="00A26845" w:rsidP="00A26845">
      <w:pPr>
        <w:spacing w:after="0" w:line="360" w:lineRule="auto"/>
        <w:jc w:val="both"/>
        <w:rPr>
          <w:rFonts w:asciiTheme="minorHAnsi" w:eastAsia="Times New Roman" w:hAnsiTheme="minorHAnsi" w:cstheme="minorHAnsi"/>
          <w:lang w:val="de-AT"/>
        </w:rPr>
      </w:pPr>
    </w:p>
    <w:p w14:paraId="369527D2" w14:textId="151EDF23" w:rsidR="00A26845" w:rsidRPr="00750EA5" w:rsidRDefault="00A26845" w:rsidP="00A2684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w:t>
      </w:r>
      <w:r w:rsidR="008D1501">
        <w:rPr>
          <w:rFonts w:asciiTheme="minorHAnsi" w:eastAsia="Times New Roman" w:hAnsiTheme="minorHAnsi" w:cstheme="minorHAnsi"/>
          <w:b/>
          <w:bCs/>
          <w:lang w:val="de-AT"/>
        </w:rPr>
        <w:t>4</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14:paraId="132583B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13B2148"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14:paraId="74788F29" w14:textId="77777777" w:rsidR="00AC7A53" w:rsidRDefault="00AC7A53" w:rsidP="00E60514">
      <w:pPr>
        <w:spacing w:after="0" w:line="360" w:lineRule="auto"/>
        <w:jc w:val="both"/>
        <w:rPr>
          <w:rFonts w:asciiTheme="minorHAnsi" w:eastAsia="Times New Roman" w:hAnsiTheme="minorHAnsi" w:cstheme="minorHAnsi"/>
          <w:lang w:val="de-AT"/>
        </w:rPr>
      </w:pPr>
    </w:p>
    <w:p w14:paraId="50190716" w14:textId="77777777"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00103790">
        <w:rPr>
          <w:rFonts w:asciiTheme="minorHAnsi" w:eastAsia="Times New Roman" w:hAnsiTheme="minorHAnsi" w:cstheme="minorHAnsi"/>
          <w:lang w:val="de-AT"/>
        </w:rPr>
        <w:t xml:space="preserve">render Fristen zu berichten </w:t>
      </w:r>
      <w:r w:rsidR="00887619">
        <w:rPr>
          <w:rFonts w:asciiTheme="minorHAnsi" w:eastAsia="Times New Roman" w:hAnsiTheme="minorHAnsi" w:cstheme="minorHAnsi"/>
          <w:lang w:val="de-AT"/>
        </w:rPr>
        <w:t>(siehe auch § 6</w:t>
      </w:r>
      <w:r w:rsidR="00103790" w:rsidRPr="00103790">
        <w:rPr>
          <w:rFonts w:asciiTheme="minorHAnsi" w:eastAsia="Times New Roman" w:hAnsiTheme="minorHAnsi" w:cstheme="minorHAnsi"/>
          <w:lang w:val="de-AT"/>
        </w:rPr>
        <w:t>)</w:t>
      </w:r>
      <w:r w:rsidR="00103790">
        <w:rPr>
          <w:rFonts w:asciiTheme="minorHAnsi" w:eastAsia="Times New Roman" w:hAnsiTheme="minorHAnsi" w:cstheme="minorHAnsi"/>
          <w:lang w:val="de-AT"/>
        </w:rPr>
        <w:t>.</w:t>
      </w:r>
    </w:p>
    <w:p w14:paraId="6B31C61C"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6F8A0852" w14:textId="77777777"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14:paraId="1D6E1E36"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489D12A"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14:paraId="562A000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45059EC"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14:paraId="399687DB" w14:textId="77777777" w:rsidR="00AC7A53" w:rsidRDefault="00AC7A53" w:rsidP="00E60514">
      <w:pPr>
        <w:spacing w:after="0" w:line="360" w:lineRule="auto"/>
        <w:jc w:val="both"/>
        <w:rPr>
          <w:rFonts w:asciiTheme="minorHAnsi" w:eastAsia="Times New Roman" w:hAnsiTheme="minorHAnsi" w:cstheme="minorHAnsi"/>
          <w:lang w:val="de-AT"/>
        </w:rPr>
      </w:pPr>
    </w:p>
    <w:p w14:paraId="5EE69D38" w14:textId="77777777"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14:paraId="502A642E"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55215B3" w14:textId="77777777"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E60514" w:rsidRPr="00E60514">
        <w:rPr>
          <w:rFonts w:asciiTheme="minorHAnsi" w:hAnsiTheme="minorHAnsi" w:cstheme="minorHAnsi"/>
        </w:rPr>
        <w:t>, die Bestimmungen der „Zuschussfähigen Kosten Europäis</w:t>
      </w:r>
      <w:r w:rsidR="007E4C71">
        <w:rPr>
          <w:rFonts w:asciiTheme="minorHAnsi" w:hAnsiTheme="minorHAnsi" w:cstheme="minorHAnsi"/>
        </w:rPr>
        <w:t>cher Sozialfonds Österreich 2021 – 2027</w:t>
      </w:r>
      <w:r w:rsidR="00E60514" w:rsidRPr="00E60514">
        <w:rPr>
          <w:rFonts w:asciiTheme="minorHAnsi" w:hAnsiTheme="minorHAnsi" w:cstheme="minorHAnsi"/>
        </w:rPr>
        <w:t>“ über Auftragsvergaben einzuhalten. Auch Begünstigte, welche nicht die Kriterien eines öffentlichen Auftraggebers erfüllen, haben das Bundesvergabegesetz sinngemäß anzuwenden.</w:t>
      </w:r>
    </w:p>
    <w:p w14:paraId="39173777" w14:textId="77777777" w:rsidR="00887619" w:rsidRDefault="00887619" w:rsidP="00887619">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14:paraId="4AB795FD"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14:paraId="0001E8E0"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 (EU) 2023/2831 der Kommission vom 13. Dezember 2023 über die Anwendung der Artikel 107 und 108 des Vertrags über die Arbeitsweise der Europäischen Union auf De-minimis-Beihilfen</w:t>
      </w:r>
    </w:p>
    <w:p w14:paraId="644F844F"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p>
    <w:p w14:paraId="5993A79C" w14:textId="77777777"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14:paraId="1091FC5E" w14:textId="77777777" w:rsidR="002873E1" w:rsidRPr="002873E1" w:rsidRDefault="002873E1" w:rsidP="002873E1">
      <w:pPr>
        <w:spacing w:after="0" w:line="360" w:lineRule="auto"/>
        <w:jc w:val="both"/>
        <w:rPr>
          <w:rFonts w:asciiTheme="minorHAnsi" w:hAnsiTheme="minorHAnsi" w:cstheme="minorHAnsi"/>
          <w:lang w:val="de-AT"/>
        </w:rPr>
      </w:pPr>
    </w:p>
    <w:p w14:paraId="4B8B5CD1" w14:textId="77777777" w:rsidR="002873E1" w:rsidRPr="002873E1" w:rsidRDefault="002873E1" w:rsidP="002873E1">
      <w:pPr>
        <w:spacing w:after="0" w:line="360" w:lineRule="auto"/>
        <w:jc w:val="both"/>
        <w:rPr>
          <w:rFonts w:asciiTheme="minorHAnsi" w:hAnsiTheme="minorHAnsi" w:cstheme="minorHAnsi"/>
        </w:rPr>
      </w:pPr>
      <w:r w:rsidRPr="002873E1">
        <w:rPr>
          <w:rFonts w:asciiTheme="minorHAnsi" w:hAnsiTheme="minorHAnsi" w:cstheme="minorHAnsi"/>
          <w:lang w:val="de-AT"/>
        </w:rPr>
        <w:t xml:space="preserve">(8) Sofern es sich um eine Förderung gemäß der Verordnung (EG) Nr. 2023/2831 („De-Minimis“-Beihilfen) handelt, sind die in der Verordnung festgehaltenen Bestimmungen einzuhalten. </w:t>
      </w:r>
      <w:r w:rsidRPr="002873E1">
        <w:rPr>
          <w:rFonts w:asciiTheme="minorHAnsi" w:hAnsiTheme="minorHAnsi" w:cstheme="minorHAnsi"/>
        </w:rPr>
        <w:t>Die Verordnung legt unter anderem fest, dass Beihilfen, die einen Gesamtbetrag von EUR 300.000 innerhalb von drei 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wobei der Schwellenwert hier bei einem Gesamtbetrag von EUR 750.000 innerhalb von drei Jahren liegt.</w:t>
      </w:r>
    </w:p>
    <w:p w14:paraId="3C74A062" w14:textId="77777777" w:rsidR="002873E1" w:rsidRPr="0009697E" w:rsidRDefault="002873E1" w:rsidP="00887619">
      <w:pPr>
        <w:spacing w:after="0" w:line="360" w:lineRule="auto"/>
        <w:jc w:val="both"/>
        <w:rPr>
          <w:rFonts w:asciiTheme="minorHAnsi" w:hAnsiTheme="minorHAnsi" w:cstheme="minorHAnsi"/>
          <w:lang w:val="de-AT"/>
        </w:rPr>
      </w:pPr>
    </w:p>
    <w:p w14:paraId="61399D00" w14:textId="77777777" w:rsidR="00FF422B" w:rsidRPr="00FF422B" w:rsidRDefault="002873E1" w:rsidP="00FF422B">
      <w:pPr>
        <w:spacing w:line="360" w:lineRule="auto"/>
        <w:jc w:val="both"/>
        <w:rPr>
          <w:rFonts w:asciiTheme="minorHAnsi" w:hAnsiTheme="minorHAnsi" w:cstheme="minorHAnsi"/>
        </w:rPr>
      </w:pPr>
      <w:r w:rsidRPr="00FF422B">
        <w:rPr>
          <w:rFonts w:asciiTheme="minorHAnsi" w:hAnsiTheme="minorHAnsi" w:cstheme="minorHAnsi"/>
        </w:rPr>
        <w:t xml:space="preserve"> </w:t>
      </w:r>
      <w:r w:rsidR="00FF422B" w:rsidRPr="00FF422B">
        <w:rPr>
          <w:rFonts w:asciiTheme="minorHAnsi" w:hAnsiTheme="minorHAnsi" w:cstheme="minorHAnsi"/>
        </w:rPr>
        <w:t xml:space="preserve">(9) </w:t>
      </w:r>
      <w:r w:rsidR="00FF422B" w:rsidRPr="00FF422B">
        <w:rPr>
          <w:rFonts w:asciiTheme="minorHAnsi" w:hAnsiTheme="minorHAnsi" w:cstheme="minorHAnsi"/>
          <w:iCs/>
        </w:rPr>
        <w:t>Die Förderungsnehmerin/ der Förderungsnehmer verpflichtet sich zur Einhaltung der Querschnittsziele gemäß Antrag.</w:t>
      </w:r>
    </w:p>
    <w:p w14:paraId="7A48FB30" w14:textId="77777777" w:rsidR="00FF422B" w:rsidRDefault="00FF422B" w:rsidP="00103790">
      <w:pPr>
        <w:spacing w:line="360" w:lineRule="auto"/>
        <w:jc w:val="both"/>
        <w:rPr>
          <w:rFonts w:asciiTheme="minorHAnsi" w:hAnsiTheme="minorHAnsi" w:cstheme="minorHAnsi"/>
        </w:rPr>
      </w:pPr>
    </w:p>
    <w:p w14:paraId="5CD959BF" w14:textId="5C630D9E" w:rsidR="00A26845" w:rsidRPr="002E3F79"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1</w:t>
      </w:r>
      <w:r w:rsidR="008D1501">
        <w:rPr>
          <w:rFonts w:asciiTheme="minorHAnsi" w:eastAsia="Times New Roman" w:hAnsiTheme="minorHAnsi" w:cstheme="minorHAnsi"/>
          <w:b/>
          <w:bCs/>
        </w:rPr>
        <w:t>5</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Förderbare und nicht förderbare direkte und indirekte Kosten</w:t>
      </w:r>
    </w:p>
    <w:p w14:paraId="1954D13A"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65EB5391" w14:textId="77777777"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w:t>
      </w:r>
      <w:r>
        <w:rPr>
          <w:rFonts w:asciiTheme="minorHAnsi" w:eastAsia="Times New Roman" w:hAnsiTheme="minorHAnsi" w:cstheme="minorHAnsi"/>
          <w:lang w:val="de-AT"/>
        </w:rPr>
        <w:t>s unbedingt erforderlich sind</w:t>
      </w:r>
      <w:r w:rsidRPr="00827B1E">
        <w:rPr>
          <w:rFonts w:ascii="Arial" w:eastAsia="Times New Roman" w:hAnsi="Arial" w:cs="Arial"/>
          <w:sz w:val="24"/>
          <w:szCs w:val="24"/>
          <w:lang w:val="de-AT"/>
        </w:rPr>
        <w:t xml:space="preserve"> </w:t>
      </w:r>
      <w:r w:rsidRPr="00827B1E">
        <w:rPr>
          <w:rFonts w:asciiTheme="minorHAnsi" w:eastAsia="Times New Roman" w:hAnsiTheme="minorHAnsi" w:cstheme="minorHAnsi"/>
          <w:lang w:val="de-AT"/>
        </w:rPr>
        <w:t>sowie die Restkostenpauschale. Die Summe der anerkannten direkten Personalkosten bildet die Grundlage für die prozentmäßig festgelegte Restkostenpauschale.</w:t>
      </w:r>
      <w:r>
        <w:rPr>
          <w:rFonts w:asciiTheme="minorHAnsi" w:eastAsia="Times New Roman" w:hAnsiTheme="minorHAnsi" w:cstheme="minorHAnsi"/>
          <w:lang w:val="de-AT"/>
        </w:rPr>
        <w:t xml:space="preserve"> K</w:t>
      </w:r>
      <w:r w:rsidR="00887619">
        <w:rPr>
          <w:rFonts w:asciiTheme="minorHAnsi" w:eastAsia="Times New Roman" w:hAnsiTheme="minorHAnsi" w:cstheme="minorHAnsi"/>
          <w:lang w:val="de-AT"/>
        </w:rPr>
        <w:t>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14:paraId="0FF1D60B" w14:textId="77777777" w:rsidR="00A26845" w:rsidRDefault="00A26845" w:rsidP="00A26845">
      <w:pPr>
        <w:tabs>
          <w:tab w:val="left" w:pos="720"/>
          <w:tab w:val="right" w:pos="9360"/>
        </w:tabs>
        <w:spacing w:after="0" w:line="360" w:lineRule="auto"/>
        <w:jc w:val="both"/>
        <w:rPr>
          <w:rFonts w:asciiTheme="minorHAnsi" w:hAnsiTheme="minorHAnsi" w:cstheme="minorHAnsi"/>
        </w:rPr>
      </w:pPr>
    </w:p>
    <w:p w14:paraId="4BAD1AD8" w14:textId="77777777" w:rsidR="00A26845" w:rsidRPr="00E60514" w:rsidRDefault="00A26845" w:rsidP="00A26845">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6918E4">
        <w:rPr>
          <w:rFonts w:asciiTheme="minorHAnsi" w:eastAsia="Times New Roman" w:hAnsiTheme="minorHAnsi" w:cstheme="minorHAnsi"/>
          <w:lang w:val="de-AT"/>
        </w:rPr>
        <w:t>Gemäß Artikel 64 (EU) 2021/1060 ist die Umsatzsteuer nicht förderfähig, mit Ausnahme von Vorha</w:t>
      </w:r>
      <w:r>
        <w:rPr>
          <w:rFonts w:asciiTheme="minorHAnsi" w:eastAsia="Times New Roman" w:hAnsiTheme="minorHAnsi" w:cstheme="minorHAnsi"/>
          <w:lang w:val="de-AT"/>
        </w:rPr>
        <w:t>ben, deren Gesamtkosten unter 5.000.</w:t>
      </w:r>
      <w:r w:rsidRPr="006918E4">
        <w:rPr>
          <w:rFonts w:asciiTheme="minorHAnsi" w:eastAsia="Times New Roman" w:hAnsiTheme="minorHAnsi" w:cstheme="minorHAnsi"/>
          <w:lang w:val="de-AT"/>
        </w:rPr>
        <w:t xml:space="preserve">000 EUR (inkl. USt.) liegen und Vorhaben, </w:t>
      </w:r>
      <w:r>
        <w:rPr>
          <w:rFonts w:asciiTheme="minorHAnsi" w:eastAsia="Times New Roman" w:hAnsiTheme="minorHAnsi" w:cstheme="minorHAnsi"/>
          <w:lang w:val="de-AT"/>
        </w:rPr>
        <w:t>deren Gesamtkosten mindestens 5.000.</w:t>
      </w:r>
      <w:r w:rsidRPr="006918E4">
        <w:rPr>
          <w:rFonts w:asciiTheme="minorHAnsi" w:eastAsia="Times New Roman" w:hAnsiTheme="minorHAnsi" w:cstheme="minorHAnsi"/>
          <w:lang w:val="de-AT"/>
        </w:rPr>
        <w:t>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14:paraId="4AEBA8CF" w14:textId="77777777" w:rsidR="00A26845" w:rsidRPr="00E60514" w:rsidRDefault="00A26845" w:rsidP="00A26845">
      <w:pPr>
        <w:spacing w:after="0" w:line="360" w:lineRule="auto"/>
        <w:jc w:val="both"/>
        <w:rPr>
          <w:rFonts w:asciiTheme="minorHAnsi" w:eastAsia="Times New Roman" w:hAnsiTheme="minorHAnsi" w:cstheme="minorHAnsi"/>
          <w:lang w:val="de-AT"/>
        </w:rPr>
      </w:pPr>
    </w:p>
    <w:p w14:paraId="4DB7ECF5" w14:textId="5F0E4050" w:rsidR="00A26845" w:rsidRDefault="00A26845" w:rsidP="00A26845">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E60514">
        <w:rPr>
          <w:rFonts w:asciiTheme="minorHAnsi" w:eastAsia="Times New Roman" w:hAnsiTheme="minorHAnsi" w:cstheme="minorHAnsi"/>
          <w:lang w:val="de-AT"/>
        </w:rPr>
        <w:t xml:space="preserve">) </w:t>
      </w:r>
      <w:r w:rsidRPr="002E3F79">
        <w:rPr>
          <w:rFonts w:asciiTheme="minorHAnsi" w:eastAsia="Times New Roman" w:hAnsiTheme="minorHAnsi" w:cstheme="minorHAnsi"/>
          <w:bCs/>
          <w:lang w:val="de-AT"/>
        </w:rPr>
        <w:t xml:space="preserve">Förderbare und nicht förderbare Kosten sind spezieller in den </w:t>
      </w:r>
      <w:r w:rsidRPr="002E3F79">
        <w:rPr>
          <w:rFonts w:asciiTheme="minorHAnsi" w:eastAsia="Times New Roman" w:hAnsiTheme="minorHAnsi" w:cstheme="minorHAnsi"/>
          <w:lang w:val="de-AT"/>
        </w:rPr>
        <w:t>„Zuschussfähigen Kosten“ (siehe</w:t>
      </w:r>
      <w:r w:rsidRPr="00E60514">
        <w:rPr>
          <w:rFonts w:asciiTheme="minorHAnsi" w:eastAsia="Times New Roman" w:hAnsiTheme="minorHAnsi" w:cstheme="minorHAnsi"/>
          <w:lang w:val="de-AT"/>
        </w:rPr>
        <w:t xml:space="preserve"> </w:t>
      </w:r>
      <w:r>
        <w:rPr>
          <w:rFonts w:asciiTheme="minorHAnsi" w:eastAsia="Times New Roman" w:hAnsiTheme="minorHAnsi" w:cstheme="minorHAnsi"/>
          <w:lang w:val="de-AT"/>
        </w:rPr>
        <w:t>www.</w:t>
      </w:r>
      <w:r w:rsidRPr="00E60514">
        <w:rPr>
          <w:rFonts w:asciiTheme="minorHAnsi" w:eastAsia="Times New Roman" w:hAnsiTheme="minorHAnsi" w:cstheme="minorHAnsi"/>
          <w:lang w:val="de-AT"/>
        </w:rPr>
        <w:t>esf.at), geregelt.</w:t>
      </w:r>
    </w:p>
    <w:p w14:paraId="240A5217" w14:textId="77777777" w:rsidR="00A26845" w:rsidRPr="00E60514" w:rsidRDefault="00A26845" w:rsidP="00103790">
      <w:pPr>
        <w:spacing w:line="360" w:lineRule="auto"/>
        <w:jc w:val="both"/>
        <w:rPr>
          <w:rFonts w:asciiTheme="minorHAnsi" w:hAnsiTheme="minorHAnsi" w:cstheme="minorHAnsi"/>
        </w:rPr>
      </w:pPr>
    </w:p>
    <w:p w14:paraId="3AFC0317" w14:textId="0A3B6FAA" w:rsidR="00E60514" w:rsidRPr="00E60514" w:rsidRDefault="00A26845" w:rsidP="00103790">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16 </w:t>
      </w:r>
      <w:r w:rsidR="00E60514" w:rsidRPr="00E60514">
        <w:rPr>
          <w:rFonts w:asciiTheme="minorHAnsi" w:eastAsia="Times New Roman" w:hAnsiTheme="minorHAnsi" w:cstheme="minorHAnsi"/>
          <w:b/>
          <w:lang w:val="de-AT"/>
        </w:rPr>
        <w:t>Gleichbehandlung</w:t>
      </w:r>
    </w:p>
    <w:p w14:paraId="710F4ED0"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734F6A02" w14:textId="77777777"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14:paraId="48A2D705" w14:textId="77777777"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14:paraId="2A1FC43E" w14:textId="77777777"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14:paraId="1FB847CE" w14:textId="77777777" w:rsidR="00E60514" w:rsidRPr="00E60514" w:rsidRDefault="00E60514" w:rsidP="00E60514">
      <w:pPr>
        <w:spacing w:after="0" w:line="360" w:lineRule="auto"/>
        <w:jc w:val="both"/>
        <w:rPr>
          <w:rFonts w:asciiTheme="minorHAnsi" w:eastAsia="Times New Roman" w:hAnsiTheme="minorHAnsi" w:cstheme="minorHAnsi"/>
        </w:rPr>
      </w:pPr>
    </w:p>
    <w:p w14:paraId="7BA77609" w14:textId="77777777"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F64F92">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14:paraId="62682D0E" w14:textId="77777777" w:rsidR="00F64F92" w:rsidRDefault="00F64F92" w:rsidP="00A26845">
      <w:pPr>
        <w:spacing w:after="0" w:line="360" w:lineRule="auto"/>
        <w:rPr>
          <w:rFonts w:asciiTheme="minorHAnsi" w:eastAsia="Times New Roman" w:hAnsiTheme="minorHAnsi" w:cstheme="minorHAnsi"/>
          <w:b/>
          <w:lang w:val="de-AT"/>
        </w:rPr>
      </w:pPr>
    </w:p>
    <w:p w14:paraId="5195609B" w14:textId="253774FF"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17 </w:t>
      </w:r>
      <w:r w:rsidR="00E60514" w:rsidRPr="00E60514">
        <w:rPr>
          <w:rFonts w:asciiTheme="minorHAnsi" w:eastAsia="Times New Roman" w:hAnsiTheme="minorHAnsi" w:cstheme="minorHAnsi"/>
          <w:b/>
          <w:lang w:val="de-AT"/>
        </w:rPr>
        <w:t>Publizitätsvorschriften</w:t>
      </w:r>
    </w:p>
    <w:p w14:paraId="6AA7F113" w14:textId="77777777" w:rsidR="00E60514" w:rsidRPr="00E60514" w:rsidRDefault="00E60514" w:rsidP="00E60514">
      <w:pPr>
        <w:spacing w:after="0" w:line="360" w:lineRule="auto"/>
        <w:jc w:val="center"/>
        <w:rPr>
          <w:rFonts w:asciiTheme="minorHAnsi" w:eastAsia="Times New Roman" w:hAnsiTheme="minorHAnsi" w:cstheme="minorHAnsi"/>
          <w:lang w:val="de-AT"/>
        </w:rPr>
      </w:pPr>
    </w:p>
    <w:p w14:paraId="6B18D96B" w14:textId="77777777" w:rsidR="00865C62" w:rsidRPr="00E60514" w:rsidRDefault="00865C62" w:rsidP="00865C62">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Pr="00E60514">
        <w:rPr>
          <w:rFonts w:asciiTheme="minorHAnsi" w:hAnsiTheme="minorHAnsi" w:cstheme="minorHAnsi"/>
        </w:rPr>
        <w:t xml:space="preserve"> der Verordnung (EU) Nr. </w:t>
      </w:r>
      <w:r>
        <w:rPr>
          <w:rFonts w:asciiTheme="minorHAnsi" w:hAnsiTheme="minorHAnsi" w:cstheme="minorHAnsi"/>
        </w:rPr>
        <w:t xml:space="preserve">2021/1060 </w:t>
      </w:r>
      <w:r w:rsidRPr="00E60514">
        <w:rPr>
          <w:rFonts w:asciiTheme="minorHAnsi" w:hAnsiTheme="minorHAnsi" w:cstheme="minorHAnsi"/>
        </w:rPr>
        <w:t xml:space="preserve">sowie allfälliger bundes- oder landesgesetzlicher Publizitätsvorschriften, </w:t>
      </w:r>
      <w:r w:rsidRPr="00E60514">
        <w:rPr>
          <w:rFonts w:asciiTheme="minorHAnsi" w:eastAsia="Times New Roman" w:hAnsiTheme="minorHAnsi" w:cstheme="minorHAnsi"/>
          <w:kern w:val="0"/>
          <w:lang w:val="de-AT" w:eastAsia="de-AT"/>
        </w:rPr>
        <w:t>insbesondere des „</w:t>
      </w:r>
      <w:r w:rsidRPr="007D2794">
        <w:rPr>
          <w:rFonts w:asciiTheme="minorHAnsi" w:eastAsia="Times New Roman" w:hAnsiTheme="minorHAnsi" w:cstheme="minorHAnsi"/>
          <w:kern w:val="0"/>
          <w:lang w:val="de-AT" w:eastAsia="de-AT"/>
        </w:rPr>
        <w:t>Leitfaden für ESF+ und JTF finanzierte</w:t>
      </w:r>
      <w:r>
        <w:rPr>
          <w:rFonts w:asciiTheme="minorHAnsi" w:eastAsia="Times New Roman" w:hAnsiTheme="minorHAnsi" w:cstheme="minorHAnsi"/>
          <w:kern w:val="0"/>
          <w:lang w:val="de-AT" w:eastAsia="de-AT"/>
        </w:rPr>
        <w:t xml:space="preserve"> </w:t>
      </w:r>
      <w:r w:rsidRPr="007D2794">
        <w:rPr>
          <w:rFonts w:asciiTheme="minorHAnsi" w:eastAsia="Times New Roman" w:hAnsiTheme="minorHAnsi" w:cstheme="minorHAnsi"/>
          <w:kern w:val="0"/>
          <w:lang w:val="de-AT" w:eastAsia="de-AT"/>
        </w:rPr>
        <w:t>Projekte 2021-2027 in Österreich</w:t>
      </w:r>
      <w:r w:rsidRPr="00E60514">
        <w:rPr>
          <w:rFonts w:asciiTheme="minorHAnsi" w:eastAsia="Times New Roman" w:hAnsiTheme="minorHAnsi" w:cstheme="minorHAnsi"/>
          <w:kern w:val="0"/>
          <w:lang w:val="de-AT" w:eastAsia="de-AT"/>
        </w:rPr>
        <w:t>“ (siehe wwww.esf.at)</w:t>
      </w:r>
    </w:p>
    <w:p w14:paraId="50065731" w14:textId="77777777" w:rsidR="00E60514" w:rsidRPr="00E60514" w:rsidRDefault="00E60514" w:rsidP="00E60514">
      <w:pPr>
        <w:spacing w:after="0" w:line="360" w:lineRule="auto"/>
        <w:jc w:val="both"/>
        <w:rPr>
          <w:rFonts w:asciiTheme="minorHAnsi" w:hAnsiTheme="minorHAnsi" w:cstheme="minorHAnsi"/>
        </w:rPr>
      </w:pPr>
    </w:p>
    <w:p w14:paraId="1E4BD808" w14:textId="77777777"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14:paraId="5EAB6D97" w14:textId="77777777" w:rsidR="00E60514" w:rsidRPr="00E60514" w:rsidRDefault="00E60514" w:rsidP="00E60514">
      <w:pPr>
        <w:spacing w:after="0" w:line="360" w:lineRule="auto"/>
        <w:jc w:val="both"/>
        <w:rPr>
          <w:rFonts w:asciiTheme="minorHAnsi" w:hAnsiTheme="minorHAnsi" w:cstheme="minorHAnsi"/>
        </w:rPr>
      </w:pPr>
    </w:p>
    <w:p w14:paraId="71982D04" w14:textId="29FAAA9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w:t>
      </w:r>
      <w:r w:rsidR="00865C62">
        <w:rPr>
          <w:rFonts w:asciiTheme="minorHAnsi" w:eastAsia="Times New Roman" w:hAnsiTheme="minorHAnsi" w:cstheme="minorHAnsi"/>
          <w:lang w:val="de-AT"/>
        </w:rPr>
        <w:t>EU</w:t>
      </w:r>
      <w:r w:rsidRPr="00E60514">
        <w:rPr>
          <w:rFonts w:asciiTheme="minorHAnsi" w:eastAsia="Times New Roman" w:hAnsiTheme="minorHAnsi" w:cstheme="minorHAnsi"/>
          <w:lang w:val="de-AT"/>
        </w:rPr>
        <w:t xml:space="preserve">-Logo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14:paraId="7603F99F" w14:textId="77777777" w:rsidR="00E60514" w:rsidRDefault="00E60514" w:rsidP="00E60514">
      <w:pPr>
        <w:spacing w:after="0" w:line="360" w:lineRule="auto"/>
        <w:jc w:val="center"/>
        <w:rPr>
          <w:rFonts w:asciiTheme="minorHAnsi" w:eastAsia="Times New Roman" w:hAnsiTheme="minorHAnsi" w:cstheme="minorHAnsi"/>
          <w:b/>
          <w:lang w:val="de-AT"/>
        </w:rPr>
      </w:pPr>
    </w:p>
    <w:p w14:paraId="118C3CAE" w14:textId="77777777" w:rsidR="006A1210" w:rsidRDefault="006A1210" w:rsidP="00E60514">
      <w:pPr>
        <w:spacing w:after="0" w:line="360" w:lineRule="auto"/>
        <w:jc w:val="center"/>
        <w:rPr>
          <w:rFonts w:asciiTheme="minorHAnsi" w:eastAsia="Times New Roman" w:hAnsiTheme="minorHAnsi" w:cstheme="minorHAnsi"/>
          <w:b/>
          <w:lang w:val="de-AT"/>
        </w:rPr>
      </w:pPr>
    </w:p>
    <w:p w14:paraId="4C0092B0" w14:textId="77777777" w:rsidR="006A1210" w:rsidRDefault="006A1210" w:rsidP="00E60514">
      <w:pPr>
        <w:spacing w:after="0" w:line="360" w:lineRule="auto"/>
        <w:jc w:val="center"/>
        <w:rPr>
          <w:rFonts w:asciiTheme="minorHAnsi" w:eastAsia="Times New Roman" w:hAnsiTheme="minorHAnsi" w:cstheme="minorHAnsi"/>
          <w:b/>
          <w:lang w:val="de-AT"/>
        </w:rPr>
      </w:pPr>
    </w:p>
    <w:p w14:paraId="77D5AC87" w14:textId="77777777" w:rsidR="00360582" w:rsidRPr="00E60514" w:rsidRDefault="00360582" w:rsidP="00E60514">
      <w:pPr>
        <w:spacing w:after="0" w:line="360" w:lineRule="auto"/>
        <w:jc w:val="center"/>
        <w:rPr>
          <w:rFonts w:asciiTheme="minorHAnsi" w:eastAsia="Times New Roman" w:hAnsiTheme="minorHAnsi" w:cstheme="minorHAnsi"/>
          <w:b/>
          <w:lang w:val="de-AT"/>
        </w:rPr>
      </w:pPr>
    </w:p>
    <w:p w14:paraId="4D083B9C" w14:textId="11EC1EB7"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18 </w:t>
      </w:r>
      <w:r w:rsidR="00E60514" w:rsidRPr="00E60514">
        <w:rPr>
          <w:rFonts w:asciiTheme="minorHAnsi" w:eastAsia="Times New Roman" w:hAnsiTheme="minorHAnsi" w:cstheme="minorHAnsi"/>
          <w:b/>
          <w:lang w:val="de-AT"/>
        </w:rPr>
        <w:t>Aufbewahrungspflicht</w:t>
      </w:r>
    </w:p>
    <w:p w14:paraId="4FE3A910"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6BD99909" w14:textId="77777777"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w:t>
      </w:r>
      <w:r w:rsidR="00F64F92" w:rsidRPr="00F64F92">
        <w:rPr>
          <w:rFonts w:asciiTheme="minorHAnsi" w:eastAsia="Times New Roman" w:hAnsiTheme="minorHAnsi" w:cstheme="minorHAnsi"/>
        </w:rPr>
        <w:t xml:space="preserve"> unter Berücksichtigung des Artikel 82 (1) der Verordnung (EU) Nr. 2021/1060 gemäß § 24 (2) 4 der ARR 2014, 10 Jahre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14:paraId="15D0E063" w14:textId="77777777" w:rsidR="00581919" w:rsidRPr="00581919" w:rsidRDefault="00581919" w:rsidP="00187CBE">
      <w:pPr>
        <w:spacing w:after="0" w:line="360" w:lineRule="auto"/>
        <w:jc w:val="both"/>
        <w:rPr>
          <w:rFonts w:asciiTheme="minorHAnsi" w:eastAsia="Times New Roman" w:hAnsiTheme="minorHAnsi" w:cstheme="minorHAnsi"/>
        </w:rPr>
      </w:pPr>
    </w:p>
    <w:p w14:paraId="093D0205" w14:textId="77777777"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F64F92">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14:paraId="04833B4F" w14:textId="77777777" w:rsidR="00E60514" w:rsidRPr="00E60514" w:rsidRDefault="00E60514" w:rsidP="00E60514">
      <w:pPr>
        <w:spacing w:after="0" w:line="360" w:lineRule="auto"/>
        <w:jc w:val="both"/>
        <w:rPr>
          <w:rFonts w:asciiTheme="minorHAnsi" w:eastAsia="Times New Roman" w:hAnsiTheme="minorHAnsi" w:cstheme="minorHAnsi"/>
        </w:rPr>
      </w:pPr>
    </w:p>
    <w:p w14:paraId="3986EFBC"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14:paraId="08A7D551"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29AF4BFC"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14:paraId="4502C7EE"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16BCD6F2" w14:textId="36BF98F5"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19 </w:t>
      </w:r>
      <w:r w:rsidR="00E60514" w:rsidRPr="00E60514">
        <w:rPr>
          <w:rFonts w:asciiTheme="minorHAnsi" w:eastAsia="Times New Roman" w:hAnsiTheme="minorHAnsi" w:cstheme="minorHAnsi"/>
          <w:b/>
          <w:lang w:val="de-AT"/>
        </w:rPr>
        <w:t>Kontrollen und Einsichtnahme vor Ort</w:t>
      </w:r>
    </w:p>
    <w:p w14:paraId="658EC174"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30A05A2E"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887619">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14:paraId="12B064CA" w14:textId="77777777" w:rsidR="00187CBE" w:rsidRPr="00E60514" w:rsidRDefault="00187CBE" w:rsidP="00E60514">
      <w:pPr>
        <w:spacing w:after="0" w:line="360" w:lineRule="auto"/>
        <w:jc w:val="both"/>
        <w:rPr>
          <w:rFonts w:asciiTheme="minorHAnsi" w:eastAsia="Times New Roman" w:hAnsiTheme="minorHAnsi" w:cstheme="minorHAnsi"/>
          <w:lang w:val="de-AT"/>
        </w:rPr>
      </w:pPr>
    </w:p>
    <w:p w14:paraId="14175734"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887619">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14:paraId="5E7913BF" w14:textId="77777777"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14:paraId="65F76685" w14:textId="2E1E04B0" w:rsidR="00E60514" w:rsidRPr="00F64F92" w:rsidRDefault="00A26845" w:rsidP="00F64F92">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w:t>
      </w:r>
      <w:r w:rsidR="008D1501">
        <w:rPr>
          <w:rFonts w:asciiTheme="minorHAnsi" w:eastAsia="Times New Roman" w:hAnsiTheme="minorHAnsi" w:cstheme="minorHAnsi"/>
          <w:b/>
        </w:rPr>
        <w:t xml:space="preserve">20 </w:t>
      </w:r>
      <w:r w:rsidR="00E60514" w:rsidRPr="00E60514">
        <w:rPr>
          <w:rFonts w:asciiTheme="minorHAnsi" w:eastAsia="Times New Roman" w:hAnsiTheme="minorHAnsi" w:cstheme="minorHAnsi"/>
          <w:b/>
        </w:rPr>
        <w:t>Andere FörderungsgeberInnen</w:t>
      </w:r>
    </w:p>
    <w:p w14:paraId="5F24D7E1" w14:textId="77777777" w:rsidR="00E60514" w:rsidRPr="00E60514" w:rsidRDefault="00E60514" w:rsidP="00E60514">
      <w:pPr>
        <w:tabs>
          <w:tab w:val="left" w:pos="0"/>
        </w:tabs>
        <w:spacing w:after="0" w:line="360" w:lineRule="auto"/>
        <w:jc w:val="both"/>
        <w:rPr>
          <w:rFonts w:asciiTheme="minorHAnsi" w:eastAsia="Times New Roman" w:hAnsiTheme="minorHAnsi" w:cstheme="minorHAnsi"/>
        </w:rPr>
      </w:pPr>
    </w:p>
    <w:p w14:paraId="237AAB3B"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14:paraId="3407BDC4" w14:textId="77777777" w:rsidR="00AC7A53" w:rsidRDefault="00AC7A53" w:rsidP="00E60514">
      <w:pPr>
        <w:spacing w:after="0" w:line="360" w:lineRule="auto"/>
        <w:jc w:val="both"/>
        <w:rPr>
          <w:rFonts w:asciiTheme="minorHAnsi" w:eastAsia="Times New Roman" w:hAnsiTheme="minorHAnsi" w:cstheme="minorHAnsi"/>
          <w:lang w:val="de-AT"/>
        </w:rPr>
      </w:pPr>
    </w:p>
    <w:p w14:paraId="2807DF0C" w14:textId="77777777" w:rsidR="00F64F92" w:rsidRPr="00F64F92" w:rsidRDefault="00F64F92" w:rsidP="00F64F92">
      <w:pPr>
        <w:spacing w:after="0" w:line="360" w:lineRule="auto"/>
        <w:jc w:val="both"/>
        <w:rPr>
          <w:rFonts w:asciiTheme="minorHAnsi" w:eastAsia="Times New Roman" w:hAnsiTheme="minorHAnsi" w:cstheme="minorHAnsi"/>
          <w:lang w:val="de-AT"/>
        </w:rPr>
      </w:pPr>
      <w:r w:rsidRPr="00F64F92">
        <w:rPr>
          <w:rFonts w:asciiTheme="minorHAnsi" w:eastAsia="Times New Roman" w:hAnsiTheme="minorHAnsi" w:cstheme="minorHAnsi"/>
          <w:lang w:val="de-AT"/>
        </w:rPr>
        <w:t xml:space="preserve">(2) Die Förderungsnehmerin/Den Förderungsnehmer </w:t>
      </w:r>
      <w:r w:rsidRPr="00F64F92">
        <w:rPr>
          <w:rFonts w:asciiTheme="minorHAnsi" w:eastAsia="Times New Roman" w:hAnsiTheme="minorHAnsi" w:cstheme="minorHAnsi"/>
        </w:rPr>
        <w:t>trifft diese Mitteilungspflicht bis zum Abschluss des Förderungsvorhabens. Diese umfasst auch jene Förderungen, um die sie oder er nachträglich ansucht.</w:t>
      </w:r>
      <w:r w:rsidRPr="00F64F92">
        <w:rPr>
          <w:rFonts w:asciiTheme="minorHAnsi" w:eastAsia="Times New Roman" w:hAnsiTheme="minorHAnsi" w:cstheme="minorHAnsi"/>
          <w:lang w:val="de-AT"/>
        </w:rPr>
        <w:t xml:space="preserve"> </w:t>
      </w:r>
    </w:p>
    <w:p w14:paraId="510496D7"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81B9AE3" w14:textId="77777777" w:rsidR="00E60514" w:rsidRPr="00AC7A53" w:rsidRDefault="00F64F92"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14:paraId="1611B5B5" w14:textId="77777777" w:rsidR="00E60514" w:rsidRPr="00E60514" w:rsidRDefault="00E60514" w:rsidP="00E60514">
      <w:pPr>
        <w:spacing w:before="120" w:after="120" w:line="360" w:lineRule="auto"/>
        <w:jc w:val="both"/>
        <w:rPr>
          <w:rFonts w:asciiTheme="minorHAnsi" w:eastAsia="Times New Roman" w:hAnsiTheme="minorHAnsi" w:cstheme="minorHAnsi"/>
          <w:lang w:val="de-AT"/>
        </w:rPr>
      </w:pPr>
    </w:p>
    <w:p w14:paraId="40749FEB" w14:textId="22016406"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21 </w:t>
      </w:r>
      <w:r w:rsidR="00E60514" w:rsidRPr="00E60514">
        <w:rPr>
          <w:rFonts w:asciiTheme="minorHAnsi" w:eastAsia="Times New Roman" w:hAnsiTheme="minorHAnsi" w:cstheme="minorHAnsi"/>
          <w:b/>
          <w:lang w:val="de-AT"/>
        </w:rPr>
        <w:t>Datenverwendung durch die Förderungsgeberin/ den Förderungsgeber</w:t>
      </w:r>
    </w:p>
    <w:p w14:paraId="5527D8EE"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4BA0523"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14:paraId="1F641863"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E084D6D"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14:paraId="7F8F4907"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6F18A1A"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F64F92">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14:paraId="6B4BEB53"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A8FADDC"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14:paraId="550DC18A"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6F257EE5" w14:textId="77777777" w:rsidR="00865C62" w:rsidRPr="00E60514" w:rsidRDefault="00865C62" w:rsidP="00865C62">
      <w:pPr>
        <w:spacing w:after="0" w:line="360" w:lineRule="auto"/>
        <w:jc w:val="both"/>
        <w:rPr>
          <w:rFonts w:asciiTheme="minorHAnsi" w:eastAsia="Times New Roman" w:hAnsiTheme="minorHAnsi" w:cstheme="minorHAnsi"/>
          <w:lang w:val="de-AT"/>
        </w:rPr>
      </w:pPr>
    </w:p>
    <w:p w14:paraId="0C821A18" w14:textId="77777777" w:rsidR="00865C62" w:rsidRPr="00E60514" w:rsidRDefault="00865C62" w:rsidP="00865C6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Pr>
          <w:rFonts w:asciiTheme="minorHAnsi" w:eastAsia="Times New Roman" w:hAnsiTheme="minorHAnsi" w:cstheme="minorHAnsi"/>
          <w:lang w:val="de-AT"/>
        </w:rPr>
        <w:t xml:space="preserve">m Bundesministerium für Arbeit, Soziales, Gesundheit, Pflege und Konsumentenschutz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14:paraId="20C0910C" w14:textId="77777777" w:rsidR="00360582" w:rsidRDefault="00360582" w:rsidP="00E60514">
      <w:pPr>
        <w:spacing w:after="0" w:line="360" w:lineRule="auto"/>
        <w:jc w:val="both"/>
        <w:rPr>
          <w:rFonts w:asciiTheme="minorHAnsi" w:eastAsia="Times New Roman" w:hAnsiTheme="minorHAnsi" w:cstheme="minorHAnsi"/>
          <w:lang w:val="de-AT"/>
        </w:rPr>
      </w:pPr>
    </w:p>
    <w:p w14:paraId="68D62761" w14:textId="77777777" w:rsidR="00360582" w:rsidRDefault="00360582" w:rsidP="00E60514">
      <w:pPr>
        <w:spacing w:after="0" w:line="360" w:lineRule="auto"/>
        <w:jc w:val="both"/>
        <w:rPr>
          <w:rFonts w:asciiTheme="minorHAnsi" w:eastAsia="Times New Roman" w:hAnsiTheme="minorHAnsi" w:cstheme="minorHAnsi"/>
          <w:lang w:val="de-AT"/>
        </w:rPr>
      </w:pPr>
    </w:p>
    <w:p w14:paraId="0FB102A2" w14:textId="77777777" w:rsidR="00360582" w:rsidRPr="00E60514" w:rsidRDefault="00360582" w:rsidP="00E60514">
      <w:pPr>
        <w:spacing w:after="0" w:line="360" w:lineRule="auto"/>
        <w:jc w:val="both"/>
        <w:rPr>
          <w:rFonts w:asciiTheme="minorHAnsi" w:eastAsia="Times New Roman" w:hAnsiTheme="minorHAnsi" w:cstheme="minorHAnsi"/>
          <w:lang w:val="de-AT"/>
        </w:rPr>
      </w:pPr>
    </w:p>
    <w:p w14:paraId="5EBC55BD"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A32270C" w14:textId="23340209"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22 </w:t>
      </w:r>
      <w:r w:rsidR="00E60514" w:rsidRPr="00E60514">
        <w:rPr>
          <w:rFonts w:asciiTheme="minorHAnsi" w:eastAsia="Times New Roman" w:hAnsiTheme="minorHAnsi" w:cstheme="minorHAnsi"/>
          <w:b/>
          <w:lang w:val="de-AT"/>
        </w:rPr>
        <w:t>Schutz personenbezogener Daten</w:t>
      </w:r>
    </w:p>
    <w:p w14:paraId="7110ED12"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163B32B" w14:textId="77777777"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14:paraId="58DD3430" w14:textId="77777777" w:rsidR="003624AC" w:rsidRPr="00E60514" w:rsidRDefault="003624AC" w:rsidP="00E60514">
      <w:pPr>
        <w:spacing w:after="0" w:line="360" w:lineRule="auto"/>
        <w:jc w:val="both"/>
        <w:rPr>
          <w:rFonts w:asciiTheme="minorHAnsi" w:eastAsia="Times New Roman" w:hAnsiTheme="minorHAnsi" w:cstheme="minorHAnsi"/>
          <w:lang w:val="de-AT"/>
        </w:rPr>
      </w:pPr>
    </w:p>
    <w:p w14:paraId="3927FECA"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14:paraId="4E664DB2" w14:textId="77777777" w:rsidR="00E60514" w:rsidRPr="00E60514" w:rsidRDefault="00E60514" w:rsidP="00E60514">
      <w:pPr>
        <w:spacing w:after="0" w:line="360" w:lineRule="auto"/>
        <w:jc w:val="both"/>
        <w:rPr>
          <w:rFonts w:asciiTheme="minorHAnsi" w:eastAsia="Times New Roman" w:hAnsiTheme="minorHAnsi" w:cstheme="minorHAnsi"/>
          <w:i/>
          <w:lang w:val="de-AT"/>
        </w:rPr>
      </w:pPr>
    </w:p>
    <w:p w14:paraId="6E1B63FC" w14:textId="77777777" w:rsidR="00865C62" w:rsidRPr="00E60514" w:rsidRDefault="00865C62" w:rsidP="00865C62">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w:t>
      </w:r>
      <w:r>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 xml:space="preserve"> zur Verfügung gestelltem Muster – einzu</w:t>
      </w:r>
      <w:r>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w:t>
      </w:r>
      <w:r>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 xml:space="preserve">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 xml:space="preserve">Bei Verwendung der </w:t>
      </w:r>
      <w:r>
        <w:rPr>
          <w:rFonts w:asciiTheme="minorHAnsi" w:eastAsia="Times New Roman" w:hAnsiTheme="minorHAnsi" w:cstheme="minorHAnsi"/>
          <w:lang w:val="de-AT"/>
        </w:rPr>
        <w:t>IDEA Datenbank</w:t>
      </w:r>
      <w:r w:rsidRPr="00E60514">
        <w:rPr>
          <w:rFonts w:asciiTheme="minorHAnsi" w:eastAsia="Times New Roman" w:hAnsiTheme="minorHAnsi" w:cstheme="minorHAnsi"/>
          <w:lang w:val="de-AT"/>
        </w:rPr>
        <w:t xml:space="preserve"> ist diese Zustimmungserklärung Teil des Stammdatenblattes, das von den Teilnehmerinnen und Teilnehmern zu unterzeichnen ist.</w:t>
      </w:r>
    </w:p>
    <w:p w14:paraId="5D1E39F5" w14:textId="77777777"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14:paraId="6BA25E0B" w14:textId="77777777"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F64F92">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14:paraId="4EFEB75E" w14:textId="77777777"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14:paraId="084EB618" w14:textId="45C4428B" w:rsidR="00865C62" w:rsidRPr="00F64F92" w:rsidRDefault="00865C62" w:rsidP="00865C6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w:t>
      </w:r>
      <w:r w:rsidR="008D1501">
        <w:rPr>
          <w:rFonts w:asciiTheme="minorHAnsi" w:eastAsia="Times New Roman" w:hAnsiTheme="minorHAnsi" w:cstheme="minorHAnsi"/>
          <w:b/>
          <w:lang w:val="de-AT"/>
        </w:rPr>
        <w:t>3</w:t>
      </w:r>
      <w:r>
        <w:rPr>
          <w:rFonts w:asciiTheme="minorHAnsi" w:eastAsia="Times New Roman" w:hAnsiTheme="minorHAnsi" w:cstheme="minorHAnsi"/>
          <w:b/>
          <w:lang w:val="de-AT"/>
        </w:rPr>
        <w:t xml:space="preserve"> </w:t>
      </w:r>
      <w:r w:rsidRPr="00E60514">
        <w:rPr>
          <w:rFonts w:asciiTheme="minorHAnsi" w:eastAsia="Times New Roman" w:hAnsiTheme="minorHAnsi" w:cstheme="minorHAnsi"/>
          <w:b/>
          <w:lang w:val="de-AT"/>
        </w:rPr>
        <w:t xml:space="preserve">Verpflichtende Verwendung der </w:t>
      </w:r>
      <w:r>
        <w:rPr>
          <w:rFonts w:asciiTheme="minorHAnsi" w:eastAsia="Times New Roman" w:hAnsiTheme="minorHAnsi" w:cstheme="minorHAnsi"/>
          <w:b/>
          <w:lang w:val="de-AT"/>
        </w:rPr>
        <w:t>IDEA Datenbank</w:t>
      </w:r>
    </w:p>
    <w:p w14:paraId="113D6A30"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585DFB3F" w14:textId="77777777" w:rsidR="00865C62" w:rsidRPr="00E60514" w:rsidRDefault="00865C62" w:rsidP="00865C62">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Pr>
          <w:rFonts w:asciiTheme="minorHAnsi" w:hAnsiTheme="minorHAnsi" w:cstheme="minorHAnsi"/>
        </w:rPr>
        <w:t>n Nachweise gemäß § 6</w:t>
      </w:r>
      <w:r w:rsidRPr="00E60514">
        <w:rPr>
          <w:rFonts w:asciiTheme="minorHAnsi" w:hAnsiTheme="minorHAnsi" w:cstheme="minorHAnsi"/>
        </w:rPr>
        <w:t xml:space="preserve"> haben über die </w:t>
      </w:r>
      <w:r>
        <w:rPr>
          <w:rFonts w:asciiTheme="minorHAnsi" w:hAnsiTheme="minorHAnsi" w:cstheme="minorHAnsi"/>
        </w:rPr>
        <w:t>IDEA Datenbank</w:t>
      </w:r>
      <w:r w:rsidRPr="00E60514">
        <w:rPr>
          <w:rFonts w:asciiTheme="minorHAnsi" w:hAnsiTheme="minorHAnsi" w:cstheme="minorHAnsi"/>
        </w:rPr>
        <w:t xml:space="preserve"> (</w:t>
      </w:r>
      <w:r w:rsidRPr="00B85862">
        <w:rPr>
          <w:rFonts w:asciiTheme="minorHAnsi" w:eastAsia="Times New Roman" w:hAnsiTheme="minorHAnsi" w:cstheme="minorHAnsi"/>
          <w:lang w:val="de-AT"/>
        </w:rPr>
        <w:t>https://userapp.idea-esfplus.gv.at/login</w:t>
      </w:r>
      <w:r w:rsidRPr="00E60514">
        <w:rPr>
          <w:rFonts w:asciiTheme="minorHAnsi" w:hAnsiTheme="minorHAnsi" w:cstheme="minorHAnsi"/>
        </w:rPr>
        <w:t>) und entsprechend den dort zur Verfügung ge</w:t>
      </w:r>
      <w:r>
        <w:rPr>
          <w:rFonts w:asciiTheme="minorHAnsi" w:hAnsiTheme="minorHAnsi" w:cstheme="minorHAnsi"/>
        </w:rPr>
        <w:t xml:space="preserve">stellten Formularen zu erfolgen </w:t>
      </w:r>
      <w:r w:rsidRPr="00F64F92">
        <w:rPr>
          <w:rFonts w:asciiTheme="minorHAnsi" w:hAnsiTheme="minorHAnsi" w:cstheme="minorHAnsi"/>
        </w:rPr>
        <w:t>und sind in der vorgegebenen Form elektronisch zu fertigen (E-Signatur).</w:t>
      </w:r>
    </w:p>
    <w:p w14:paraId="287C77A1" w14:textId="77777777" w:rsidR="00865C62" w:rsidRPr="00E60514" w:rsidRDefault="00865C62" w:rsidP="00865C62">
      <w:pPr>
        <w:spacing w:after="0" w:line="360" w:lineRule="auto"/>
        <w:jc w:val="both"/>
        <w:rPr>
          <w:rFonts w:asciiTheme="minorHAnsi" w:eastAsia="Times New Roman" w:hAnsiTheme="minorHAnsi" w:cstheme="minorHAnsi"/>
          <w:lang w:val="de-AT"/>
        </w:rPr>
      </w:pPr>
    </w:p>
    <w:p w14:paraId="4A0629DD" w14:textId="77777777" w:rsidR="00865C62" w:rsidRPr="00E60514" w:rsidRDefault="00865C62" w:rsidP="00865C6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Die Förderungsnehmerin / Der Förderungsnehmer hat bei Nutzung der </w:t>
      </w:r>
      <w:r>
        <w:rPr>
          <w:rFonts w:asciiTheme="minorHAnsi" w:eastAsia="Times New Roman" w:hAnsiTheme="minorHAnsi" w:cstheme="minorHAnsi"/>
          <w:lang w:val="de-AT"/>
        </w:rPr>
        <w:t>IDEA Datenbank die Einhaltung der DSGVO</w:t>
      </w:r>
      <w:r w:rsidRPr="00E60514">
        <w:rPr>
          <w:rFonts w:asciiTheme="minorHAnsi" w:eastAsia="Times New Roman" w:hAnsiTheme="minorHAnsi" w:cstheme="minorHAnsi"/>
          <w:lang w:val="de-AT"/>
        </w:rPr>
        <w:t xml:space="preserve"> und der Datenschutzvereinbarung (Anlage 1) sicherzustellen.</w:t>
      </w:r>
    </w:p>
    <w:p w14:paraId="4300C0EF" w14:textId="77777777" w:rsidR="00E60514" w:rsidRPr="00E60514" w:rsidRDefault="00E60514" w:rsidP="00E60514">
      <w:pPr>
        <w:spacing w:after="0" w:line="360" w:lineRule="auto"/>
        <w:jc w:val="center"/>
        <w:rPr>
          <w:rFonts w:asciiTheme="minorHAnsi" w:eastAsia="Times New Roman" w:hAnsiTheme="minorHAnsi" w:cstheme="minorHAnsi"/>
          <w:b/>
          <w:lang w:val="de-AT"/>
        </w:rPr>
      </w:pPr>
    </w:p>
    <w:p w14:paraId="0EF675E8" w14:textId="1AF89A4F"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24 </w:t>
      </w:r>
      <w:r w:rsidR="00E60514" w:rsidRPr="00E60514">
        <w:rPr>
          <w:rFonts w:asciiTheme="minorHAnsi" w:eastAsia="Times New Roman" w:hAnsiTheme="minorHAnsi" w:cstheme="minorHAnsi"/>
          <w:b/>
          <w:lang w:val="de-AT"/>
        </w:rPr>
        <w:t>Mitwirkung an der Evaluierung</w:t>
      </w:r>
    </w:p>
    <w:p w14:paraId="2015FA08"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625D9F4" w14:textId="77777777"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14:paraId="75271F55"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8E9FAD5" w14:textId="77777777" w:rsidR="002873E1" w:rsidRDefault="002873E1" w:rsidP="002873E1">
      <w:pPr>
        <w:spacing w:after="0" w:line="360" w:lineRule="auto"/>
        <w:rPr>
          <w:rFonts w:asciiTheme="minorHAnsi" w:eastAsia="Times New Roman" w:hAnsiTheme="minorHAnsi" w:cstheme="minorHAnsi"/>
          <w:b/>
          <w:bCs/>
          <w:color w:val="000000"/>
          <w:sz w:val="28"/>
          <w:szCs w:val="28"/>
        </w:rPr>
      </w:pPr>
    </w:p>
    <w:p w14:paraId="4348C06E" w14:textId="77777777" w:rsidR="00A26845" w:rsidRPr="008242FA" w:rsidRDefault="00A26845" w:rsidP="002873E1">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14:paraId="590B09F6" w14:textId="77777777" w:rsidR="00A26845" w:rsidRPr="00E60514" w:rsidRDefault="00A26845" w:rsidP="00A26845">
      <w:pPr>
        <w:spacing w:after="0" w:line="360" w:lineRule="auto"/>
        <w:rPr>
          <w:rFonts w:asciiTheme="minorHAnsi" w:eastAsia="Times New Roman" w:hAnsiTheme="minorHAnsi" w:cstheme="minorHAnsi"/>
          <w:b/>
          <w:color w:val="000000"/>
        </w:rPr>
      </w:pPr>
    </w:p>
    <w:p w14:paraId="1789FF95" w14:textId="4E447C79" w:rsidR="00E60514" w:rsidRPr="00A26845" w:rsidRDefault="00A26845" w:rsidP="00A2684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w:t>
      </w:r>
      <w:r w:rsidR="008D1501">
        <w:rPr>
          <w:rFonts w:asciiTheme="minorHAnsi" w:eastAsia="Times New Roman" w:hAnsiTheme="minorHAnsi" w:cstheme="minorHAnsi"/>
          <w:b/>
          <w:color w:val="000000"/>
        </w:rPr>
        <w:t xml:space="preserve">25 </w:t>
      </w:r>
      <w:r w:rsidRPr="00E60514">
        <w:rPr>
          <w:rFonts w:asciiTheme="minorHAnsi" w:eastAsia="Times New Roman" w:hAnsiTheme="minorHAnsi" w:cstheme="minorHAnsi"/>
          <w:b/>
          <w:color w:val="000000"/>
        </w:rPr>
        <w:t>Salvatorische Klausel</w:t>
      </w:r>
    </w:p>
    <w:p w14:paraId="241EA91C" w14:textId="77777777" w:rsidR="00E60514" w:rsidRPr="00E60514" w:rsidRDefault="00E60514" w:rsidP="00E60514">
      <w:pPr>
        <w:spacing w:after="0" w:line="360" w:lineRule="auto"/>
        <w:jc w:val="both"/>
        <w:rPr>
          <w:rFonts w:asciiTheme="minorHAnsi" w:eastAsia="Times New Roman" w:hAnsiTheme="minorHAnsi" w:cstheme="minorHAnsi"/>
          <w:color w:val="000000"/>
        </w:rPr>
      </w:pPr>
    </w:p>
    <w:p w14:paraId="474A5091" w14:textId="77777777"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0901A9C3" w14:textId="77777777" w:rsidR="00E60514" w:rsidRPr="00E60514" w:rsidRDefault="00E60514" w:rsidP="00E60514">
      <w:pPr>
        <w:spacing w:after="0" w:line="360" w:lineRule="auto"/>
        <w:jc w:val="center"/>
        <w:rPr>
          <w:rFonts w:asciiTheme="minorHAnsi" w:eastAsia="Times New Roman" w:hAnsiTheme="minorHAnsi" w:cstheme="minorHAnsi"/>
          <w:color w:val="000000"/>
        </w:rPr>
      </w:pPr>
    </w:p>
    <w:p w14:paraId="1FDA6493" w14:textId="18F3ECC5" w:rsidR="00E60514" w:rsidRPr="00D92D5F" w:rsidRDefault="00A26845" w:rsidP="00D92D5F">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 </w:t>
      </w:r>
      <w:r w:rsidR="008D1501">
        <w:rPr>
          <w:rFonts w:asciiTheme="minorHAnsi" w:eastAsia="Times New Roman" w:hAnsiTheme="minorHAnsi" w:cstheme="minorHAnsi"/>
          <w:b/>
          <w:bCs/>
          <w:color w:val="000000"/>
        </w:rPr>
        <w:t xml:space="preserve">26 </w:t>
      </w:r>
      <w:r w:rsidR="00E60514" w:rsidRPr="00E60514">
        <w:rPr>
          <w:rFonts w:asciiTheme="minorHAnsi" w:eastAsia="Times New Roman" w:hAnsiTheme="minorHAnsi" w:cstheme="minorHAnsi"/>
          <w:b/>
          <w:bCs/>
          <w:color w:val="000000"/>
        </w:rPr>
        <w:t>Gerichtsstand</w:t>
      </w:r>
    </w:p>
    <w:p w14:paraId="185120DD" w14:textId="77777777" w:rsidR="00E60514" w:rsidRPr="00E60514" w:rsidRDefault="00E60514" w:rsidP="00E60514">
      <w:pPr>
        <w:spacing w:after="0" w:line="360" w:lineRule="auto"/>
        <w:jc w:val="both"/>
        <w:rPr>
          <w:rFonts w:asciiTheme="minorHAnsi" w:eastAsia="Times New Roman" w:hAnsiTheme="minorHAnsi" w:cstheme="minorHAnsi"/>
          <w:color w:val="000000"/>
        </w:rPr>
      </w:pPr>
    </w:p>
    <w:p w14:paraId="7B66805E" w14:textId="77777777"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14:paraId="26579E4C"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0A607EBD" w14:textId="77777777"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w:t>
      </w:r>
      <w:r w:rsidR="00A250F0">
        <w:rPr>
          <w:rFonts w:asciiTheme="minorHAnsi" w:eastAsia="Times New Roman" w:hAnsiTheme="minorHAnsi" w:cstheme="minorHAnsi"/>
          <w:lang w:val="de-AT"/>
        </w:rPr>
        <w:t>vertrages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D92D5F" w:rsidRPr="00D92D5F">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w:t>
      </w:r>
      <w:r w:rsidR="00A250F0">
        <w:rPr>
          <w:rFonts w:asciiTheme="minorHAnsi" w:eastAsia="Times New Roman" w:hAnsiTheme="minorHAnsi" w:cstheme="minorHAnsi"/>
          <w:lang w:val="de-AT"/>
        </w:rPr>
        <w:t>vertrag</w:t>
      </w:r>
      <w:r w:rsidR="00E60514" w:rsidRPr="00E60514">
        <w:rPr>
          <w:rFonts w:asciiTheme="minorHAnsi" w:eastAsia="Times New Roman" w:hAnsiTheme="minorHAnsi" w:cstheme="minorHAnsi"/>
          <w:lang w:val="de-AT"/>
        </w:rPr>
        <w:t xml:space="preserve"> als widerrufen.</w:t>
      </w:r>
    </w:p>
    <w:p w14:paraId="32EAC3D2"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73671ABD" w14:textId="02D727EB" w:rsidR="00E60514" w:rsidRPr="00D92D5F" w:rsidRDefault="00A26845" w:rsidP="00D92D5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D1501">
        <w:rPr>
          <w:rFonts w:asciiTheme="minorHAnsi" w:eastAsia="Times New Roman" w:hAnsiTheme="minorHAnsi" w:cstheme="minorHAnsi"/>
          <w:b/>
          <w:lang w:val="de-AT"/>
        </w:rPr>
        <w:t xml:space="preserve">27 </w:t>
      </w:r>
      <w:r w:rsidR="00E60514" w:rsidRPr="00E60514">
        <w:rPr>
          <w:rFonts w:asciiTheme="minorHAnsi" w:eastAsia="Times New Roman" w:hAnsiTheme="minorHAnsi" w:cstheme="minorHAnsi"/>
          <w:b/>
          <w:lang w:val="de-AT"/>
        </w:rPr>
        <w:t>Vertragsbestandteile</w:t>
      </w:r>
    </w:p>
    <w:p w14:paraId="5579C17D" w14:textId="77777777" w:rsidR="00E60514" w:rsidRPr="00E60514" w:rsidRDefault="00E60514" w:rsidP="00E60514">
      <w:pPr>
        <w:spacing w:after="0" w:line="360" w:lineRule="auto"/>
        <w:jc w:val="both"/>
        <w:rPr>
          <w:rFonts w:asciiTheme="minorHAnsi" w:hAnsiTheme="minorHAnsi" w:cstheme="minorHAnsi"/>
        </w:rPr>
      </w:pPr>
    </w:p>
    <w:p w14:paraId="5E5927C5" w14:textId="77777777" w:rsidR="00865C62" w:rsidRPr="00E60514" w:rsidRDefault="00865C62" w:rsidP="00865C62">
      <w:pPr>
        <w:pStyle w:val="Textkrper"/>
        <w:jc w:val="both"/>
        <w:rPr>
          <w:rFonts w:asciiTheme="minorHAnsi" w:hAnsiTheme="minorHAnsi" w:cstheme="minorHAnsi"/>
          <w:szCs w:val="22"/>
        </w:rPr>
      </w:pPr>
      <w:r w:rsidRPr="00E60514">
        <w:rPr>
          <w:rFonts w:asciiTheme="minorHAnsi" w:hAnsiTheme="minorHAnsi" w:cstheme="minorHAnsi"/>
          <w:szCs w:val="22"/>
          <w:lang w:val="de-AT"/>
        </w:rPr>
        <w:t>Integrierte Bestandteile des Förderungsvertrag</w:t>
      </w:r>
      <w:r>
        <w:rPr>
          <w:rFonts w:asciiTheme="minorHAnsi" w:hAnsiTheme="minorHAnsi" w:cstheme="minorHAnsi"/>
          <w:szCs w:val="22"/>
          <w:lang w:val="de-AT"/>
        </w:rPr>
        <w:t>e</w:t>
      </w:r>
      <w:r w:rsidRPr="00E60514">
        <w:rPr>
          <w:rFonts w:asciiTheme="minorHAnsi" w:hAnsiTheme="minorHAnsi" w:cstheme="minorHAnsi"/>
          <w:szCs w:val="22"/>
          <w:lang w:val="de-AT"/>
        </w:rPr>
        <w:t xml:space="preserve">s sind die </w:t>
      </w:r>
      <w:r w:rsidRPr="00D92D5F">
        <w:rPr>
          <w:rFonts w:asciiTheme="minorHAnsi" w:hAnsiTheme="minorHAnsi" w:cstheme="minorHAnsi"/>
          <w:szCs w:val="22"/>
          <w:lang w:val="de-AT"/>
        </w:rPr>
        <w:t>„Sonderrichtlinie Europäischer Sozialfonds 2021 - 2027“ (www.esf.at), die „Zuschussfähigen Kosten“ (www.esf.at), der</w:t>
      </w:r>
      <w:r w:rsidRPr="00E60514">
        <w:rPr>
          <w:rFonts w:asciiTheme="minorHAnsi" w:hAnsiTheme="minorHAnsi" w:cstheme="minorHAnsi"/>
          <w:szCs w:val="22"/>
          <w:lang w:val="de-AT"/>
        </w:rPr>
        <w:t xml:space="preserve"> </w:t>
      </w:r>
      <w:r>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w:t>
      </w:r>
      <w:r w:rsidRPr="007D2794">
        <w:rPr>
          <w:rFonts w:asciiTheme="minorHAnsi" w:hAnsiTheme="minorHAnsi" w:cstheme="minorHAnsi"/>
          <w:kern w:val="0"/>
          <w:lang w:val="de-AT" w:eastAsia="de-AT"/>
        </w:rPr>
        <w:t>Leitfaden für ESF+ und JTF finanzierte</w:t>
      </w:r>
      <w:r>
        <w:rPr>
          <w:rFonts w:asciiTheme="minorHAnsi" w:hAnsiTheme="minorHAnsi" w:cstheme="minorHAnsi"/>
          <w:kern w:val="0"/>
          <w:lang w:val="de-AT" w:eastAsia="de-AT"/>
        </w:rPr>
        <w:t xml:space="preserve"> </w:t>
      </w:r>
      <w:r w:rsidRPr="007D2794">
        <w:rPr>
          <w:rFonts w:asciiTheme="minorHAnsi" w:hAnsiTheme="minorHAnsi" w:cstheme="minorHAnsi"/>
          <w:kern w:val="0"/>
          <w:lang w:val="de-AT" w:eastAsia="de-AT"/>
        </w:rPr>
        <w:t>Projekte 2021-2027 in Österreich</w:t>
      </w:r>
      <w:r w:rsidRPr="00E60514">
        <w:rPr>
          <w:rFonts w:asciiTheme="minorHAnsi" w:hAnsiTheme="minorHAnsi" w:cstheme="minorHAnsi"/>
          <w:szCs w:val="22"/>
        </w:rPr>
        <w:t>“ sowie folgende Anlagen:</w:t>
      </w:r>
    </w:p>
    <w:p w14:paraId="284F6A0E" w14:textId="77777777" w:rsid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14:paraId="71598586" w14:textId="77777777" w:rsidR="00865C62" w:rsidRDefault="00865C62" w:rsidP="00E60514">
      <w:pPr>
        <w:pStyle w:val="Textkrper"/>
        <w:jc w:val="both"/>
        <w:rPr>
          <w:rFonts w:asciiTheme="minorHAnsi" w:hAnsiTheme="minorHAnsi" w:cstheme="minorHAnsi"/>
          <w:szCs w:val="22"/>
          <w:lang w:val="de-AT"/>
        </w:rPr>
      </w:pPr>
    </w:p>
    <w:p w14:paraId="19BA14B5" w14:textId="77777777" w:rsidR="00865C62" w:rsidRDefault="00865C62" w:rsidP="00E60514">
      <w:pPr>
        <w:pStyle w:val="Textkrper"/>
        <w:jc w:val="both"/>
        <w:rPr>
          <w:rFonts w:asciiTheme="minorHAnsi" w:hAnsiTheme="minorHAnsi" w:cstheme="minorHAnsi"/>
          <w:szCs w:val="22"/>
          <w:lang w:val="de-AT"/>
        </w:rPr>
      </w:pPr>
    </w:p>
    <w:p w14:paraId="50498F3D" w14:textId="72620B67" w:rsidR="00865C62" w:rsidRDefault="00865C62" w:rsidP="00865C6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w:t>
      </w:r>
      <w:r w:rsidR="008D1501">
        <w:rPr>
          <w:rFonts w:asciiTheme="minorHAnsi" w:eastAsia="Times New Roman" w:hAnsiTheme="minorHAnsi" w:cstheme="minorHAnsi"/>
          <w:b/>
          <w:lang w:val="de-AT"/>
        </w:rPr>
        <w:t>8</w:t>
      </w:r>
      <w:r>
        <w:rPr>
          <w:rFonts w:asciiTheme="minorHAnsi" w:eastAsia="Times New Roman" w:hAnsiTheme="minorHAnsi" w:cstheme="minorHAnsi"/>
          <w:b/>
          <w:lang w:val="de-AT"/>
        </w:rPr>
        <w:t xml:space="preserve"> Informationsfreiheitsgesetz</w:t>
      </w:r>
    </w:p>
    <w:p w14:paraId="3108EA1B" w14:textId="77777777" w:rsidR="00865C62" w:rsidRPr="00D92D5F" w:rsidRDefault="00865C62" w:rsidP="00865C62">
      <w:pPr>
        <w:spacing w:after="0" w:line="360" w:lineRule="auto"/>
        <w:jc w:val="center"/>
        <w:rPr>
          <w:rFonts w:asciiTheme="minorHAnsi" w:eastAsia="Times New Roman" w:hAnsiTheme="minorHAnsi" w:cstheme="minorHAnsi"/>
          <w:b/>
          <w:lang w:val="de-AT"/>
        </w:rPr>
      </w:pPr>
    </w:p>
    <w:p w14:paraId="3E09EA92" w14:textId="77777777" w:rsidR="00865C62" w:rsidRPr="00DD7370" w:rsidRDefault="00865C62" w:rsidP="00865C62">
      <w:pPr>
        <w:pStyle w:val="Textkrper"/>
        <w:jc w:val="both"/>
        <w:rPr>
          <w:rFonts w:asciiTheme="minorHAnsi" w:hAnsiTheme="minorHAnsi" w:cstheme="minorHAnsi"/>
          <w:lang w:val="de-AT"/>
        </w:rPr>
      </w:pPr>
      <w:r w:rsidRPr="00DD7370">
        <w:rPr>
          <w:rFonts w:asciiTheme="minorHAnsi" w:hAnsiTheme="minorHAnsi" w:cstheme="minorHAnsi"/>
          <w:lang w:val="de-AT"/>
        </w:rPr>
        <w:t>(1) Der</w:t>
      </w:r>
      <w:r>
        <w:rPr>
          <w:rFonts w:asciiTheme="minorHAnsi" w:hAnsiTheme="minorHAnsi" w:cstheme="minorHAnsi"/>
          <w:lang w:val="de-AT"/>
        </w:rPr>
        <w:t xml:space="preserve"> Förderungsnehmer /</w:t>
      </w:r>
      <w:r w:rsidRPr="00DD7370">
        <w:rPr>
          <w:rFonts w:asciiTheme="minorHAnsi" w:hAnsiTheme="minorHAnsi" w:cstheme="minorHAnsi"/>
          <w:lang w:val="de-AT"/>
        </w:rPr>
        <w:t>Die Förderungsnehmer</w:t>
      </w:r>
      <w:r>
        <w:rPr>
          <w:rFonts w:asciiTheme="minorHAnsi" w:hAnsiTheme="minorHAnsi" w:cstheme="minorHAnsi"/>
          <w:lang w:val="de-AT"/>
        </w:rPr>
        <w:t>i</w:t>
      </w:r>
      <w:r w:rsidRPr="00DD7370">
        <w:rPr>
          <w:rFonts w:asciiTheme="minorHAnsi" w:hAnsiTheme="minorHAnsi" w:cstheme="minorHAnsi"/>
          <w:lang w:val="de-AT"/>
        </w:rPr>
        <w:t>n nimmt zur Kenntnis, dass der</w:t>
      </w:r>
      <w:r>
        <w:rPr>
          <w:rFonts w:asciiTheme="minorHAnsi" w:hAnsiTheme="minorHAnsi" w:cstheme="minorHAnsi"/>
          <w:lang w:val="de-AT"/>
        </w:rPr>
        <w:t xml:space="preserve"> Förderungsgeber /</w:t>
      </w:r>
      <w:r w:rsidRPr="00DD7370">
        <w:rPr>
          <w:rFonts w:asciiTheme="minorHAnsi" w:hAnsiTheme="minorHAnsi" w:cstheme="minorHAnsi"/>
          <w:lang w:val="de-AT"/>
        </w:rPr>
        <w:t>die Förderungsgeber</w:t>
      </w:r>
      <w:r>
        <w:rPr>
          <w:rFonts w:asciiTheme="minorHAnsi" w:hAnsiTheme="minorHAnsi" w:cstheme="minorHAnsi"/>
          <w:lang w:val="de-AT"/>
        </w:rPr>
        <w:t>i</w:t>
      </w:r>
      <w:r w:rsidRPr="00DD7370">
        <w:rPr>
          <w:rFonts w:asciiTheme="minorHAnsi" w:hAnsiTheme="minorHAnsi" w:cstheme="minorHAnsi"/>
          <w:lang w:val="de-AT"/>
        </w:rPr>
        <w:t xml:space="preserve">n durch Art. 22a B-VG sowie die Bestimmungen des Bundesgesetzes über den Zugang zu Informationen (Informationsfreiheitsgesetz – IFG), BGBl. Nr. 5/2024, dazu verpflichtet sein kann, Informationen, die in Zusammenhang mit dem gegenständlichen Förderungsvertrag erhoben werden, auf der Plattform data.gv.at zu veröffentlichen oder im Einzelfall informationswerbenden Personen zu übermitteln. Ferner können personenbezogene Daten über die </w:t>
      </w:r>
      <w:r>
        <w:rPr>
          <w:rFonts w:asciiTheme="minorHAnsi" w:hAnsiTheme="minorHAnsi" w:cstheme="minorHAnsi"/>
          <w:lang w:val="de-AT"/>
        </w:rPr>
        <w:t xml:space="preserve">Förderungsnehmerin </w:t>
      </w:r>
      <w:r w:rsidRPr="00DD7370">
        <w:rPr>
          <w:rFonts w:asciiTheme="minorHAnsi" w:hAnsiTheme="minorHAnsi" w:cstheme="minorHAnsi"/>
          <w:lang w:val="de-AT"/>
        </w:rPr>
        <w:t>bzw. den Förderungsnehmer nach den Bestimmungen des § 40k TDBG 2012 am Transparenzportal zu veröffentlichen sein.</w:t>
      </w:r>
    </w:p>
    <w:p w14:paraId="1D78B7EF" w14:textId="77777777" w:rsidR="00865C62" w:rsidRDefault="00865C62" w:rsidP="00865C62">
      <w:pPr>
        <w:pStyle w:val="Textkrper"/>
        <w:jc w:val="both"/>
        <w:rPr>
          <w:rFonts w:asciiTheme="minorHAnsi" w:hAnsiTheme="minorHAnsi" w:cstheme="minorHAnsi"/>
          <w:lang w:val="de-AT"/>
        </w:rPr>
      </w:pPr>
    </w:p>
    <w:p w14:paraId="3B351DF2" w14:textId="77777777" w:rsidR="00865C62" w:rsidRPr="00DD7370" w:rsidRDefault="00865C62" w:rsidP="00865C62">
      <w:pPr>
        <w:pStyle w:val="Textkrper"/>
        <w:jc w:val="both"/>
        <w:rPr>
          <w:rFonts w:asciiTheme="minorHAnsi" w:hAnsiTheme="minorHAnsi" w:cstheme="minorHAnsi"/>
          <w:lang w:val="de-AT"/>
        </w:rPr>
      </w:pPr>
      <w:r w:rsidRPr="00DD7370">
        <w:rPr>
          <w:rFonts w:asciiTheme="minorHAnsi" w:hAnsiTheme="minorHAnsi" w:cstheme="minorHAnsi"/>
          <w:lang w:val="de-AT"/>
        </w:rPr>
        <w:t>(2) Der</w:t>
      </w:r>
      <w:r>
        <w:rPr>
          <w:rFonts w:asciiTheme="minorHAnsi" w:hAnsiTheme="minorHAnsi" w:cstheme="minorHAnsi"/>
          <w:lang w:val="de-AT"/>
        </w:rPr>
        <w:t xml:space="preserve"> Förderungsnehmer /</w:t>
      </w:r>
      <w:r w:rsidRPr="00DD7370">
        <w:rPr>
          <w:rFonts w:asciiTheme="minorHAnsi" w:hAnsiTheme="minorHAnsi" w:cstheme="minorHAnsi"/>
          <w:lang w:val="de-AT"/>
        </w:rPr>
        <w:t>Die Förderungsnehmer</w:t>
      </w:r>
      <w:r>
        <w:rPr>
          <w:rFonts w:asciiTheme="minorHAnsi" w:hAnsiTheme="minorHAnsi" w:cstheme="minorHAnsi"/>
          <w:lang w:val="de-AT"/>
        </w:rPr>
        <w:t>i</w:t>
      </w:r>
      <w:r w:rsidRPr="00DD7370">
        <w:rPr>
          <w:rFonts w:asciiTheme="minorHAnsi" w:hAnsiTheme="minorHAnsi" w:cstheme="minorHAnsi"/>
          <w:lang w:val="de-AT"/>
        </w:rPr>
        <w:t>n hat der</w:t>
      </w:r>
      <w:r>
        <w:rPr>
          <w:rFonts w:asciiTheme="minorHAnsi" w:hAnsiTheme="minorHAnsi" w:cstheme="minorHAnsi"/>
          <w:lang w:val="de-AT"/>
        </w:rPr>
        <w:t xml:space="preserve"> Förderungsgeber /</w:t>
      </w:r>
      <w:r w:rsidRPr="00DD7370">
        <w:rPr>
          <w:rFonts w:asciiTheme="minorHAnsi" w:hAnsiTheme="minorHAnsi" w:cstheme="minorHAnsi"/>
          <w:lang w:val="de-AT"/>
        </w:rPr>
        <w:t>die Förderungsgeber</w:t>
      </w:r>
      <w:r>
        <w:rPr>
          <w:rFonts w:asciiTheme="minorHAnsi" w:hAnsiTheme="minorHAnsi" w:cstheme="minorHAnsi"/>
          <w:lang w:val="de-AT"/>
        </w:rPr>
        <w:t>i</w:t>
      </w:r>
      <w:r w:rsidRPr="00DD7370">
        <w:rPr>
          <w:rFonts w:asciiTheme="minorHAnsi" w:hAnsiTheme="minorHAnsi" w:cstheme="minorHAnsi"/>
          <w:lang w:val="de-AT"/>
        </w:rPr>
        <w:t>n allfällige Gründe unverzüglich, spätestens jedoch mit Vertragsunterzeichnung, zu melden, die aus ihrer</w:t>
      </w:r>
      <w:r>
        <w:rPr>
          <w:rFonts w:asciiTheme="minorHAnsi" w:hAnsiTheme="minorHAnsi" w:cstheme="minorHAnsi"/>
          <w:lang w:val="de-AT"/>
        </w:rPr>
        <w:t>/s</w:t>
      </w:r>
      <w:r w:rsidRPr="00DD7370">
        <w:rPr>
          <w:rFonts w:asciiTheme="minorHAnsi" w:hAnsiTheme="minorHAnsi" w:cstheme="minorHAnsi"/>
          <w:lang w:val="de-AT"/>
        </w:rPr>
        <w:t>einer Sicht gegen eine Veröffentlichung einer bestimmten Information sprechen könnten (wie z.B. Berufs-, Betriebs- und Geschäftsgeheimnisse). Die fehlende Kennzeichnung einer Information als Berufs-, Betriebs- oder Geschäftsgeheimnis wird dahingehend verstanden, dass kein schutzwürdiges Berufs-, Betriebs- oder Geschäftsgeheimnis vorliegt oder, dass einer Veröffentlichung von Berufs-, Betriebs- oder Geschäftsgeheimnissen im Rahmen der Vollziehung des IFG zugestimmt wird.</w:t>
      </w:r>
    </w:p>
    <w:p w14:paraId="7FCAA9BF" w14:textId="77777777" w:rsidR="00865C62" w:rsidRPr="00DD7370" w:rsidRDefault="00865C62" w:rsidP="00865C62">
      <w:pPr>
        <w:pStyle w:val="Textkrper"/>
        <w:jc w:val="both"/>
        <w:rPr>
          <w:rFonts w:asciiTheme="minorHAnsi" w:hAnsiTheme="minorHAnsi" w:cstheme="minorHAnsi"/>
          <w:lang w:val="de-AT"/>
        </w:rPr>
      </w:pPr>
    </w:p>
    <w:p w14:paraId="1CDF069D" w14:textId="77777777" w:rsidR="00865C62" w:rsidRPr="00DD7370" w:rsidRDefault="00865C62" w:rsidP="00865C62">
      <w:pPr>
        <w:pStyle w:val="Textkrper"/>
        <w:jc w:val="both"/>
        <w:rPr>
          <w:rFonts w:asciiTheme="minorHAnsi" w:hAnsiTheme="minorHAnsi" w:cstheme="minorHAnsi"/>
          <w:lang w:val="de-AT"/>
        </w:rPr>
      </w:pPr>
      <w:r w:rsidRPr="00DD7370">
        <w:rPr>
          <w:rFonts w:asciiTheme="minorHAnsi" w:hAnsiTheme="minorHAnsi" w:cstheme="minorHAnsi"/>
          <w:lang w:val="de-AT"/>
        </w:rPr>
        <w:t>(3) Der</w:t>
      </w:r>
      <w:r>
        <w:rPr>
          <w:rFonts w:asciiTheme="minorHAnsi" w:hAnsiTheme="minorHAnsi" w:cstheme="minorHAnsi"/>
          <w:lang w:val="de-AT"/>
        </w:rPr>
        <w:t xml:space="preserve"> Förderungsnehmer /</w:t>
      </w:r>
      <w:r w:rsidRPr="00DD7370">
        <w:rPr>
          <w:rFonts w:asciiTheme="minorHAnsi" w:hAnsiTheme="minorHAnsi" w:cstheme="minorHAnsi"/>
          <w:lang w:val="de-AT"/>
        </w:rPr>
        <w:t>Die Förderungsnehmer</w:t>
      </w:r>
      <w:r>
        <w:rPr>
          <w:rFonts w:asciiTheme="minorHAnsi" w:hAnsiTheme="minorHAnsi" w:cstheme="minorHAnsi"/>
          <w:lang w:val="de-AT"/>
        </w:rPr>
        <w:t>i</w:t>
      </w:r>
      <w:r w:rsidRPr="00DD7370">
        <w:rPr>
          <w:rFonts w:asciiTheme="minorHAnsi" w:hAnsiTheme="minorHAnsi" w:cstheme="minorHAnsi"/>
          <w:lang w:val="de-AT"/>
        </w:rPr>
        <w:t>n behält sich das Recht vor, Informationen, die als schutzwürdige Berufs-, Betriebs- oder Geschäftsgeheimnisse ausdrücklich bekanntgegeben wurden, dennoch zu veröffentlichen, sofern der</w:t>
      </w:r>
      <w:r>
        <w:rPr>
          <w:rFonts w:asciiTheme="minorHAnsi" w:hAnsiTheme="minorHAnsi" w:cstheme="minorHAnsi"/>
          <w:lang w:val="de-AT"/>
        </w:rPr>
        <w:t xml:space="preserve"> Förderungsgeber /</w:t>
      </w:r>
      <w:r w:rsidRPr="00DD7370">
        <w:rPr>
          <w:rFonts w:asciiTheme="minorHAnsi" w:hAnsiTheme="minorHAnsi" w:cstheme="minorHAnsi"/>
          <w:lang w:val="de-AT"/>
        </w:rPr>
        <w:t>die Förderungsgeber</w:t>
      </w:r>
      <w:r>
        <w:rPr>
          <w:rFonts w:asciiTheme="minorHAnsi" w:hAnsiTheme="minorHAnsi" w:cstheme="minorHAnsi"/>
          <w:lang w:val="de-AT"/>
        </w:rPr>
        <w:t>i</w:t>
      </w:r>
      <w:r w:rsidRPr="00DD7370">
        <w:rPr>
          <w:rFonts w:asciiTheme="minorHAnsi" w:hAnsiTheme="minorHAnsi" w:cstheme="minorHAnsi"/>
          <w:lang w:val="de-AT"/>
        </w:rPr>
        <w:t>n in Vollziehung des IFG zu dem Ergebnis kommt, dass kein schutzwürdiges Berufs-, Betriebs- oder Geschäftsgeheimnis vorliegt.</w:t>
      </w:r>
    </w:p>
    <w:p w14:paraId="22393B79" w14:textId="77777777" w:rsidR="00865C62" w:rsidRDefault="00865C62" w:rsidP="00E60514">
      <w:pPr>
        <w:pStyle w:val="Textkrper"/>
        <w:jc w:val="both"/>
        <w:rPr>
          <w:rFonts w:asciiTheme="minorHAnsi" w:hAnsiTheme="minorHAnsi" w:cstheme="minorHAnsi"/>
          <w:szCs w:val="22"/>
          <w:lang w:val="de-AT"/>
        </w:rPr>
      </w:pPr>
    </w:p>
    <w:p w14:paraId="34AAA69E" w14:textId="77777777" w:rsidR="00865C62" w:rsidRDefault="00865C62" w:rsidP="00E60514">
      <w:pPr>
        <w:pStyle w:val="Textkrper"/>
        <w:jc w:val="both"/>
        <w:rPr>
          <w:rFonts w:asciiTheme="minorHAnsi" w:hAnsiTheme="minorHAnsi" w:cstheme="minorHAnsi"/>
          <w:szCs w:val="22"/>
          <w:lang w:val="de-AT"/>
        </w:rPr>
      </w:pPr>
    </w:p>
    <w:p w14:paraId="048723B9" w14:textId="77777777" w:rsidR="00865C62" w:rsidRPr="00E60514" w:rsidRDefault="00865C62" w:rsidP="00E60514">
      <w:pPr>
        <w:pStyle w:val="Textkrper"/>
        <w:jc w:val="both"/>
        <w:rPr>
          <w:rFonts w:asciiTheme="minorHAnsi" w:hAnsiTheme="minorHAnsi" w:cstheme="minorHAnsi"/>
          <w:szCs w:val="22"/>
          <w:lang w:val="de-AT"/>
        </w:rPr>
      </w:pPr>
    </w:p>
    <w:p w14:paraId="09A47694" w14:textId="10C8FC06" w:rsidR="00E60514" w:rsidRPr="00D92D5F" w:rsidRDefault="00A26845" w:rsidP="00D92D5F">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w:t>
      </w:r>
      <w:r w:rsidR="00865C62">
        <w:rPr>
          <w:rFonts w:asciiTheme="minorHAnsi" w:eastAsia="Times New Roman" w:hAnsiTheme="minorHAnsi" w:cstheme="minorHAnsi"/>
          <w:b/>
          <w:lang w:val="de-AT"/>
        </w:rPr>
        <w:t>2</w:t>
      </w:r>
      <w:r w:rsidR="008D1501">
        <w:rPr>
          <w:rFonts w:asciiTheme="minorHAnsi" w:eastAsia="Times New Roman" w:hAnsiTheme="minorHAnsi" w:cstheme="minorHAnsi"/>
          <w:b/>
          <w:lang w:val="de-AT"/>
        </w:rPr>
        <w:t>9</w:t>
      </w:r>
      <w:r w:rsidR="00865C62">
        <w:rPr>
          <w:rFonts w:asciiTheme="minorHAnsi" w:eastAsia="Times New Roman" w:hAnsiTheme="minorHAnsi" w:cstheme="minorHAnsi"/>
          <w:b/>
          <w:lang w:val="de-AT"/>
        </w:rPr>
        <w:t xml:space="preserve"> </w:t>
      </w:r>
      <w:r>
        <w:rPr>
          <w:rFonts w:asciiTheme="minorHAnsi" w:eastAsia="Times New Roman" w:hAnsiTheme="minorHAnsi" w:cstheme="minorHAnsi"/>
          <w:b/>
          <w:lang w:val="de-AT"/>
        </w:rPr>
        <w:t>Sonstige Bestimmungen</w:t>
      </w:r>
    </w:p>
    <w:p w14:paraId="0565B6EE" w14:textId="77777777" w:rsidR="00AC7A53" w:rsidRDefault="00AC7A53" w:rsidP="00AC7A53">
      <w:pPr>
        <w:keepNext/>
        <w:spacing w:after="0" w:line="360" w:lineRule="auto"/>
        <w:jc w:val="both"/>
        <w:rPr>
          <w:rFonts w:asciiTheme="minorHAnsi" w:eastAsia="Times New Roman" w:hAnsiTheme="minorHAnsi" w:cstheme="minorHAnsi"/>
        </w:rPr>
      </w:pPr>
    </w:p>
    <w:p w14:paraId="2A276D8D" w14:textId="77777777"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14:paraId="45A290B1" w14:textId="77777777" w:rsidR="00AC7A53" w:rsidRDefault="00AC7A53" w:rsidP="00AC7A53">
      <w:pPr>
        <w:keepNext/>
        <w:spacing w:after="0" w:line="360" w:lineRule="auto"/>
        <w:jc w:val="both"/>
        <w:rPr>
          <w:rFonts w:asciiTheme="minorHAnsi" w:eastAsia="Times New Roman" w:hAnsiTheme="minorHAnsi" w:cstheme="minorHAnsi"/>
        </w:rPr>
      </w:pPr>
    </w:p>
    <w:p w14:paraId="0895A14F" w14:textId="77777777"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14:paraId="6F5A005B" w14:textId="77777777" w:rsidR="00AC7A53" w:rsidRPr="00AC7A53" w:rsidRDefault="00AC7A53" w:rsidP="00AC7A53">
      <w:pPr>
        <w:keepNext/>
        <w:spacing w:after="0" w:line="360" w:lineRule="auto"/>
        <w:jc w:val="both"/>
        <w:rPr>
          <w:rFonts w:asciiTheme="minorHAnsi" w:eastAsia="Times New Roman" w:hAnsiTheme="minorHAnsi" w:cstheme="minorHAnsi"/>
        </w:rPr>
      </w:pPr>
    </w:p>
    <w:p w14:paraId="6ACC86C9" w14:textId="77777777" w:rsidR="00D92D5F" w:rsidRPr="00D92D5F" w:rsidRDefault="00AC7A53" w:rsidP="00D92D5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D5F">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D92D5F" w:rsidRPr="00D92D5F">
        <w:rPr>
          <w:rFonts w:asciiTheme="minorHAnsi" w:eastAsia="Times New Roman" w:hAnsiTheme="minorHAnsi" w:cstheme="minorHAnsi"/>
          <w:lang w:val="de-AT"/>
        </w:rPr>
        <w:t xml:space="preserve"> Eine elektronische Signatur des Förderungsvertrages ist für beide Parteien möglich.</w:t>
      </w:r>
    </w:p>
    <w:p w14:paraId="435BC43B" w14:textId="77777777" w:rsidR="00E60514" w:rsidRPr="00E60514" w:rsidRDefault="00E60514" w:rsidP="00E60514">
      <w:pPr>
        <w:spacing w:after="0" w:line="360" w:lineRule="auto"/>
        <w:jc w:val="both"/>
        <w:rPr>
          <w:rFonts w:asciiTheme="minorHAnsi" w:eastAsia="Times New Roman" w:hAnsiTheme="minorHAnsi" w:cstheme="minorHAnsi"/>
          <w:lang w:val="de-AT"/>
        </w:rPr>
      </w:pPr>
    </w:p>
    <w:p w14:paraId="3283E4F9" w14:textId="77777777"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08F4009F" w14:textId="77777777"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13C89746" w14:textId="77777777"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Förderungsnehmerin / den Förderungsnehmer:</w:t>
      </w:r>
    </w:p>
    <w:p w14:paraId="11602529"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07E495F"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77D1932E"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E084B77" w14:textId="77777777"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5F43E287" w14:textId="77777777"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4A564E20"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6C000FD8"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596CB2B9"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A115AB8" w14:textId="77777777"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14:paraId="46D213D1" w14:textId="77777777"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14:paraId="044F2401" w14:textId="77777777"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6B24DD21" w14:textId="77777777"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14:paraId="00441F9F"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507DC824" w14:textId="77777777" w:rsidR="00FE2F32" w:rsidRDefault="00FE2F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0473DB75" w14:textId="77777777"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6BB6D937" w14:textId="77777777"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60B7F848" w14:textId="77777777"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0CBCD22D" w14:textId="77777777"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42D7D107" w14:textId="77777777"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14:paraId="6C7ADAB9" w14:textId="77777777"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Förderungsgeberin / den Förderungsgeber:</w:t>
      </w:r>
    </w:p>
    <w:p w14:paraId="4025DB9A"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0766681C" w14:textId="77777777"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7EB4A062" w14:textId="77777777"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7279C1DD"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440F3BA3" w14:textId="77777777"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176FBBE7" w14:textId="77777777"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34883EAC" w14:textId="77777777"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69D91756" w14:textId="77777777"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14:paraId="486129B0" w14:textId="77777777"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14:paraId="528930E9" w14:textId="77777777"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14:paraId="74262AAA" w14:textId="77777777" w:rsidR="00D92D5F" w:rsidRDefault="00E60514" w:rsidP="00D92D5F">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14:paraId="773FBBA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630F1EA1"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616F767"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A1E205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0CC192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0EDBBB2"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2B465CEE"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567DD75"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CA79C2C"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51F0ADF"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2F0BA0C"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81E1834"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7593656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32A6B49B"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06B662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733B3A83"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240AAF3"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5EB13C1"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6661A70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B51C887"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B86CF18"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1DC37C5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6F8637BF"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0B159D4A"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73FDFF2"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487F2C5E"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1D5E9BD" w14:textId="77777777"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14:paraId="571CDE66" w14:textId="77777777" w:rsidR="00E60514" w:rsidRPr="00E60514" w:rsidRDefault="00E60514"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r w:rsidRPr="00E60514">
        <w:rPr>
          <w:rFonts w:asciiTheme="minorHAnsi" w:hAnsiTheme="minorHAnsi" w:cstheme="minorHAnsi"/>
          <w:b/>
        </w:rPr>
        <w:t>Anlage 1:</w:t>
      </w:r>
      <w:r w:rsidRPr="00E60514">
        <w:rPr>
          <w:rFonts w:asciiTheme="minorHAnsi" w:hAnsiTheme="minorHAnsi" w:cstheme="minorHAnsi"/>
        </w:rPr>
        <w:t xml:space="preserve"> </w:t>
      </w:r>
      <w:r w:rsidRPr="00E60514">
        <w:rPr>
          <w:rFonts w:asciiTheme="minorHAnsi" w:hAnsiTheme="minorHAnsi" w:cstheme="minorHAnsi"/>
          <w:lang w:val="de-AT"/>
        </w:rPr>
        <w:t xml:space="preserve">Datenschutzvereinbarung </w:t>
      </w:r>
    </w:p>
    <w:p w14:paraId="098CCEBE" w14:textId="77777777" w:rsidR="00E60514" w:rsidRPr="00E60514" w:rsidRDefault="003223EF"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de-AT" w:eastAsia="de-AT"/>
        </w:rPr>
        <w:drawing>
          <wp:inline distT="0" distB="0" distL="0" distR="0" wp14:anchorId="44F0C342" wp14:editId="637F97E3">
            <wp:extent cx="2190750" cy="461645"/>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stretch>
                      <a:fillRect/>
                    </a:stretch>
                  </pic:blipFill>
                  <pic:spPr>
                    <a:xfrm>
                      <a:off x="0" y="0"/>
                      <a:ext cx="2190750" cy="461645"/>
                    </a:xfrm>
                    <a:prstGeom prst="rect">
                      <a:avLst/>
                    </a:prstGeom>
                  </pic:spPr>
                </pic:pic>
              </a:graphicData>
            </a:graphic>
          </wp:inline>
        </w:drawing>
      </w:r>
    </w:p>
    <w:p w14:paraId="79E400C6"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14:paraId="3AFE9D26" w14:textId="77777777"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14:paraId="54DF7FF6"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14:paraId="1D3CF34F"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14:paraId="00679B96" w14:textId="77777777" w:rsidTr="001C54BA">
        <w:trPr>
          <w:cantSplit/>
        </w:trPr>
        <w:tc>
          <w:tcPr>
            <w:tcW w:w="4536" w:type="dxa"/>
            <w:tcBorders>
              <w:top w:val="single" w:sz="12" w:space="0" w:color="auto"/>
              <w:left w:val="single" w:sz="12" w:space="0" w:color="auto"/>
              <w:bottom w:val="single" w:sz="12" w:space="0" w:color="auto"/>
              <w:right w:val="single" w:sz="12" w:space="0" w:color="auto"/>
            </w:tcBorders>
          </w:tcPr>
          <w:p w14:paraId="464EE99A"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14:paraId="5C6492DC"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14:paraId="1962DA91"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14:paraId="4541AC25" w14:textId="77777777" w:rsidTr="001C54BA">
        <w:trPr>
          <w:cantSplit/>
        </w:trPr>
        <w:tc>
          <w:tcPr>
            <w:tcW w:w="4536" w:type="dxa"/>
            <w:tcBorders>
              <w:top w:val="single" w:sz="12" w:space="0" w:color="auto"/>
              <w:left w:val="single" w:sz="12" w:space="0" w:color="auto"/>
              <w:bottom w:val="single" w:sz="12" w:space="0" w:color="auto"/>
              <w:right w:val="single" w:sz="12" w:space="0" w:color="auto"/>
            </w:tcBorders>
          </w:tcPr>
          <w:p w14:paraId="21C871BB"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21BFDB2B"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5847C661"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54925533"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14:paraId="0CDB56D4"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14:paraId="559EB990"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14:paraId="0375D153"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14:paraId="59EC1460"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14:paraId="50D67BB1"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14:paraId="4F5426D1"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14:paraId="6A6200E1" w14:textId="77777777"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14:paraId="4CC8B997" w14:textId="77777777"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14:paraId="4B84A761"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14:paraId="3B15FFB1"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55FEFFC4"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14:paraId="32A6F392"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49DAFB0F"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14:paraId="70DE522D"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1C037F7C"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4D3E8AB1" w14:textId="77777777"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einen</w:t>
      </w:r>
      <w:r w:rsidR="00010AAB">
        <w:rPr>
          <w:rFonts w:asciiTheme="minorHAnsi" w:eastAsia="Times New Roman" w:hAnsiTheme="minorHAnsi" w:cstheme="minorHAnsi"/>
          <w:kern w:val="0"/>
          <w:lang w:eastAsia="de-DE"/>
        </w:rPr>
        <w:t xml:space="preserve"> Subverarbeiter heranzuziehen </w:t>
      </w:r>
      <w:r w:rsidRPr="00010AAB">
        <w:rPr>
          <w:rFonts w:asciiTheme="minorHAnsi" w:eastAsia="Times New Roman" w:hAnsiTheme="minorHAnsi" w:cstheme="minorHAnsi"/>
          <w:b/>
          <w:i/>
          <w:iCs/>
          <w:kern w:val="0"/>
          <w:lang w:eastAsia="de-DE"/>
        </w:rPr>
        <w:t xml:space="preserve">ODER </w:t>
      </w:r>
    </w:p>
    <w:p w14:paraId="735B8F8D"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1A9EF99A" w14:textId="77777777"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w:t>
      </w:r>
      <w:r w:rsidR="00010AAB">
        <w:rPr>
          <w:rFonts w:asciiTheme="minorHAnsi" w:eastAsia="Times New Roman" w:hAnsiTheme="minorHAnsi" w:cstheme="minorHAnsi"/>
          <w:kern w:val="0"/>
          <w:lang w:eastAsia="de-DE"/>
        </w:rPr>
        <w:t xml:space="preserve">d dieser Vereinbarung obliegen </w:t>
      </w:r>
      <w:r w:rsidRPr="00010AAB">
        <w:rPr>
          <w:rFonts w:asciiTheme="minorHAnsi" w:eastAsia="Times New Roman" w:hAnsiTheme="minorHAnsi" w:cstheme="minorHAnsi"/>
          <w:b/>
          <w:i/>
          <w:iCs/>
          <w:kern w:val="0"/>
          <w:lang w:eastAsia="de-DE"/>
        </w:rPr>
        <w:t xml:space="preserve">ODER </w:t>
      </w:r>
    </w:p>
    <w:p w14:paraId="5FDA59A4" w14:textId="77777777"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14:paraId="56ADDA78"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14:paraId="66A30B07"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14:paraId="17EAF8CB"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792573">
        <w:rPr>
          <w:rFonts w:asciiTheme="minorHAnsi" w:eastAsia="Times New Roman" w:hAnsiTheme="minorHAnsi" w:cstheme="minorHAnsi"/>
          <w:kern w:val="0"/>
          <w:lang w:eastAsia="de-DE"/>
        </w:rPr>
        <w:t xml:space="preserve">t. 12 bis 15 und Art. 20 DSGVO der Art. 16 und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14:paraId="2C5730C8"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27F72281"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14:paraId="4EF36B08"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6B5DE646"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14:paraId="0C57F981"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14:paraId="260B76E6"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14:paraId="20DD0F67" w14:textId="77777777"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257" w:type="dxa"/>
        <w:tblLayout w:type="fixed"/>
        <w:tblCellMar>
          <w:left w:w="70" w:type="dxa"/>
          <w:right w:w="70" w:type="dxa"/>
        </w:tblCellMar>
        <w:tblLook w:val="0000" w:firstRow="0" w:lastRow="0" w:firstColumn="0" w:lastColumn="0" w:noHBand="0" w:noVBand="0"/>
      </w:tblPr>
      <w:tblGrid>
        <w:gridCol w:w="4340"/>
        <w:gridCol w:w="577"/>
        <w:gridCol w:w="4340"/>
      </w:tblGrid>
      <w:tr w:rsidR="00E60514" w:rsidRPr="00E60514" w14:paraId="7BD26897" w14:textId="77777777" w:rsidTr="00010AAB">
        <w:trPr>
          <w:cantSplit/>
          <w:trHeight w:val="200"/>
        </w:trPr>
        <w:tc>
          <w:tcPr>
            <w:tcW w:w="4340" w:type="dxa"/>
            <w:tcBorders>
              <w:top w:val="nil"/>
              <w:left w:val="nil"/>
              <w:bottom w:val="nil"/>
              <w:right w:val="nil"/>
            </w:tcBorders>
          </w:tcPr>
          <w:p w14:paraId="5BA49E96" w14:textId="77777777"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Für den/die Verantwortliche/n</w:t>
            </w:r>
          </w:p>
        </w:tc>
        <w:tc>
          <w:tcPr>
            <w:tcW w:w="577" w:type="dxa"/>
            <w:tcBorders>
              <w:top w:val="nil"/>
              <w:left w:val="nil"/>
              <w:bottom w:val="nil"/>
              <w:right w:val="nil"/>
            </w:tcBorders>
          </w:tcPr>
          <w:p w14:paraId="5564B4DC" w14:textId="77777777"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40" w:type="dxa"/>
            <w:tcBorders>
              <w:top w:val="nil"/>
              <w:left w:val="nil"/>
              <w:bottom w:val="nil"/>
              <w:right w:val="nil"/>
            </w:tcBorders>
          </w:tcPr>
          <w:p w14:paraId="137B49FF" w14:textId="77777777" w:rsidR="00E60514" w:rsidRPr="0079257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 xml:space="preserve">  </w:t>
            </w:r>
            <w:r w:rsidR="00E60514" w:rsidRPr="00792573">
              <w:rPr>
                <w:rFonts w:asciiTheme="minorHAnsi" w:eastAsia="Times New Roman" w:hAnsiTheme="minorHAnsi" w:cstheme="minorHAnsi"/>
                <w:b/>
                <w:kern w:val="0"/>
                <w:lang w:eastAsia="de-DE"/>
              </w:rPr>
              <w:t>Für den/die  Auftragsverarbeiter/in</w:t>
            </w:r>
          </w:p>
        </w:tc>
      </w:tr>
      <w:tr w:rsidR="00E60514" w:rsidRPr="00E60514" w14:paraId="3607159C" w14:textId="77777777" w:rsidTr="00010AAB">
        <w:trPr>
          <w:cantSplit/>
          <w:trHeight w:val="594"/>
        </w:trPr>
        <w:tc>
          <w:tcPr>
            <w:tcW w:w="4340" w:type="dxa"/>
            <w:tcBorders>
              <w:top w:val="nil"/>
              <w:left w:val="nil"/>
              <w:bottom w:val="nil"/>
              <w:right w:val="nil"/>
            </w:tcBorders>
          </w:tcPr>
          <w:p w14:paraId="52036875" w14:textId="77777777" w:rsidR="00010AAB"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67CB373A" w14:textId="77777777"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7A12AD65"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00010AAB">
              <w:rPr>
                <w:rFonts w:asciiTheme="minorHAnsi" w:eastAsia="Times New Roman" w:hAnsiTheme="minorHAnsi" w:cstheme="minorHAnsi"/>
                <w:kern w:val="0"/>
                <w:lang w:eastAsia="de-DE"/>
              </w:rPr>
              <w:t>...........</w:t>
            </w:r>
            <w:r w:rsidRPr="00E60514">
              <w:rPr>
                <w:rFonts w:asciiTheme="minorHAnsi" w:eastAsia="Times New Roman" w:hAnsiTheme="minorHAnsi" w:cstheme="minorHAnsi"/>
                <w:kern w:val="0"/>
                <w:lang w:eastAsia="de-DE"/>
              </w:rPr>
              <w:t>..........................................</w:t>
            </w:r>
          </w:p>
        </w:tc>
        <w:tc>
          <w:tcPr>
            <w:tcW w:w="577" w:type="dxa"/>
            <w:tcBorders>
              <w:top w:val="nil"/>
              <w:left w:val="nil"/>
              <w:bottom w:val="nil"/>
              <w:right w:val="nil"/>
            </w:tcBorders>
          </w:tcPr>
          <w:p w14:paraId="3992E92A"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14:paraId="5407B245" w14:textId="77777777" w:rsid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464EDBE1" w14:textId="77777777"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5A562645" w14:textId="77777777"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14:paraId="436FA4FF" w14:textId="77777777" w:rsidTr="00010AAB">
        <w:trPr>
          <w:cantSplit/>
          <w:trHeight w:val="1005"/>
        </w:trPr>
        <w:tc>
          <w:tcPr>
            <w:tcW w:w="4340" w:type="dxa"/>
            <w:tcBorders>
              <w:top w:val="nil"/>
              <w:left w:val="nil"/>
              <w:bottom w:val="nil"/>
              <w:right w:val="nil"/>
            </w:tcBorders>
          </w:tcPr>
          <w:p w14:paraId="48D4D4C4"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27F34DE7" w14:textId="77777777"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3C006392"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14:paraId="75F8AAE8" w14:textId="77777777"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r w:rsidR="00010AAB">
              <w:rPr>
                <w:rStyle w:val="Funotenzeichen"/>
                <w:rFonts w:asciiTheme="minorHAnsi" w:eastAsia="Times New Roman" w:hAnsiTheme="minorHAnsi" w:cstheme="minorHAnsi"/>
                <w:i/>
                <w:kern w:val="0"/>
                <w:lang w:eastAsia="de-DE"/>
              </w:rPr>
              <w:footnoteReference w:id="3"/>
            </w:r>
          </w:p>
        </w:tc>
        <w:tc>
          <w:tcPr>
            <w:tcW w:w="577" w:type="dxa"/>
            <w:tcBorders>
              <w:top w:val="nil"/>
              <w:left w:val="nil"/>
              <w:bottom w:val="nil"/>
              <w:right w:val="nil"/>
            </w:tcBorders>
          </w:tcPr>
          <w:p w14:paraId="5FC18270" w14:textId="77777777"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14:paraId="1DB5DBC8" w14:textId="77777777" w:rsid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14:paraId="64BD3A02"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14:paraId="4A673AF7" w14:textId="77777777"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14:paraId="754DE035" w14:textId="77777777"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14:paraId="479F4039" w14:textId="77777777"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14:paraId="38F30536" w14:textId="77777777" w:rsidTr="00010AAB">
        <w:trPr>
          <w:cantSplit/>
          <w:trHeight w:val="200"/>
        </w:trPr>
        <w:tc>
          <w:tcPr>
            <w:tcW w:w="4340" w:type="dxa"/>
            <w:tcBorders>
              <w:top w:val="nil"/>
              <w:left w:val="nil"/>
              <w:bottom w:val="nil"/>
              <w:right w:val="nil"/>
            </w:tcBorders>
          </w:tcPr>
          <w:p w14:paraId="2D199FC2" w14:textId="77777777"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77" w:type="dxa"/>
            <w:tcBorders>
              <w:top w:val="nil"/>
              <w:left w:val="nil"/>
              <w:bottom w:val="nil"/>
              <w:right w:val="nil"/>
            </w:tcBorders>
          </w:tcPr>
          <w:p w14:paraId="4B129624" w14:textId="77777777"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14:paraId="2316B38E" w14:textId="77777777"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14:paraId="5E1BAC0D" w14:textId="77777777" w:rsidR="00E60514" w:rsidRPr="00E60514" w:rsidRDefault="00E60514" w:rsidP="00792573">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180D" w14:textId="77777777" w:rsidR="00103790" w:rsidRDefault="00103790" w:rsidP="00E11CDB">
      <w:pPr>
        <w:spacing w:after="0" w:line="240" w:lineRule="auto"/>
      </w:pPr>
      <w:r>
        <w:separator/>
      </w:r>
    </w:p>
  </w:endnote>
  <w:endnote w:type="continuationSeparator" w:id="0">
    <w:p w14:paraId="65EE6878" w14:textId="77777777" w:rsidR="00103790" w:rsidRDefault="00103790"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3BB4" w14:textId="77777777" w:rsidR="00103790" w:rsidRDefault="00103790">
    <w:pPr>
      <w:pStyle w:val="Fuzeile"/>
      <w:jc w:val="right"/>
    </w:pPr>
    <w:r>
      <w:fldChar w:fldCharType="begin"/>
    </w:r>
    <w:r>
      <w:instrText>PAGE   \* MERGEFORMAT</w:instrText>
    </w:r>
    <w:r>
      <w:fldChar w:fldCharType="separate"/>
    </w:r>
    <w:r w:rsidRPr="00986E6A">
      <w:rPr>
        <w:noProof/>
        <w:lang w:val="de-DE"/>
      </w:rPr>
      <w:t>32</w:t>
    </w:r>
    <w:r>
      <w:fldChar w:fldCharType="end"/>
    </w:r>
  </w:p>
  <w:p w14:paraId="13163EF0" w14:textId="77777777" w:rsidR="00103790" w:rsidRDefault="00103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E902" w14:textId="77777777" w:rsidR="00103790" w:rsidRDefault="00103790">
    <w:pPr>
      <w:pStyle w:val="Fuzeile"/>
      <w:jc w:val="right"/>
    </w:pPr>
    <w:r>
      <w:fldChar w:fldCharType="begin"/>
    </w:r>
    <w:r>
      <w:instrText>PAGE   \* MERGEFORMAT</w:instrText>
    </w:r>
    <w:r>
      <w:fldChar w:fldCharType="separate"/>
    </w:r>
    <w:r w:rsidR="008A655E" w:rsidRPr="008A655E">
      <w:rPr>
        <w:noProof/>
        <w:lang w:val="de-DE"/>
      </w:rPr>
      <w:t>4</w:t>
    </w:r>
    <w:r>
      <w:fldChar w:fldCharType="end"/>
    </w:r>
  </w:p>
  <w:p w14:paraId="62DDD5D4" w14:textId="77777777" w:rsidR="00103790" w:rsidRDefault="001037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7BA5" w14:textId="77777777" w:rsidR="00103790" w:rsidRDefault="00103790" w:rsidP="00E11CDB">
      <w:pPr>
        <w:spacing w:after="0" w:line="240" w:lineRule="auto"/>
      </w:pPr>
      <w:r>
        <w:separator/>
      </w:r>
    </w:p>
  </w:footnote>
  <w:footnote w:type="continuationSeparator" w:id="0">
    <w:p w14:paraId="347479AB" w14:textId="77777777" w:rsidR="00103790" w:rsidRDefault="00103790" w:rsidP="00E11CDB">
      <w:pPr>
        <w:spacing w:after="0" w:line="240" w:lineRule="auto"/>
      </w:pPr>
      <w:r>
        <w:continuationSeparator/>
      </w:r>
    </w:p>
  </w:footnote>
  <w:footnote w:id="1">
    <w:p w14:paraId="63E5695C" w14:textId="77777777" w:rsidR="00A26845" w:rsidRPr="0009697E" w:rsidRDefault="00A26845" w:rsidP="00A26845">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14:paraId="7307D871" w14:textId="77777777" w:rsidR="00A26845" w:rsidRPr="00622075" w:rsidRDefault="00A26845" w:rsidP="00A2684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14:paraId="0F076815" w14:textId="77777777" w:rsidR="00010AAB" w:rsidRPr="00010AAB" w:rsidRDefault="00010AAB">
      <w:pPr>
        <w:pStyle w:val="Funotentext"/>
        <w:rPr>
          <w:lang w:val="de-AT"/>
        </w:rPr>
      </w:pPr>
      <w:r>
        <w:rPr>
          <w:rStyle w:val="Funotenzeichen"/>
        </w:rPr>
        <w:footnoteRef/>
      </w:r>
      <w:r>
        <w:t xml:space="preserve"> </w:t>
      </w:r>
      <w:r w:rsidRPr="00010AAB">
        <w:rPr>
          <w:sz w:val="18"/>
          <w:szCs w:val="18"/>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4640939">
    <w:abstractNumId w:val="0"/>
  </w:num>
  <w:num w:numId="2" w16cid:durableId="1761104210">
    <w:abstractNumId w:val="1"/>
  </w:num>
  <w:num w:numId="3" w16cid:durableId="1125541092">
    <w:abstractNumId w:val="2"/>
  </w:num>
  <w:num w:numId="4" w16cid:durableId="1641035098">
    <w:abstractNumId w:val="3"/>
  </w:num>
  <w:num w:numId="5" w16cid:durableId="1108358097">
    <w:abstractNumId w:val="4"/>
  </w:num>
  <w:num w:numId="6" w16cid:durableId="1359576612">
    <w:abstractNumId w:val="5"/>
  </w:num>
  <w:num w:numId="7" w16cid:durableId="1921058579">
    <w:abstractNumId w:val="6"/>
  </w:num>
  <w:num w:numId="8" w16cid:durableId="762457968">
    <w:abstractNumId w:val="7"/>
  </w:num>
  <w:num w:numId="9" w16cid:durableId="1283073319">
    <w:abstractNumId w:val="8"/>
  </w:num>
  <w:num w:numId="10" w16cid:durableId="165292713">
    <w:abstractNumId w:val="9"/>
  </w:num>
  <w:num w:numId="11" w16cid:durableId="1292859148">
    <w:abstractNumId w:val="17"/>
  </w:num>
  <w:num w:numId="12" w16cid:durableId="215632037">
    <w:abstractNumId w:val="16"/>
  </w:num>
  <w:num w:numId="13" w16cid:durableId="765804657">
    <w:abstractNumId w:val="12"/>
  </w:num>
  <w:num w:numId="14" w16cid:durableId="788820171">
    <w:abstractNumId w:val="11"/>
  </w:num>
  <w:num w:numId="15" w16cid:durableId="1673558853">
    <w:abstractNumId w:val="20"/>
  </w:num>
  <w:num w:numId="16" w16cid:durableId="1534070410">
    <w:abstractNumId w:val="10"/>
  </w:num>
  <w:num w:numId="17" w16cid:durableId="1122842970">
    <w:abstractNumId w:val="13"/>
  </w:num>
  <w:num w:numId="18" w16cid:durableId="366412109">
    <w:abstractNumId w:val="18"/>
  </w:num>
  <w:num w:numId="19" w16cid:durableId="1581331160">
    <w:abstractNumId w:val="21"/>
  </w:num>
  <w:num w:numId="20" w16cid:durableId="59400543">
    <w:abstractNumId w:val="15"/>
  </w:num>
  <w:num w:numId="21" w16cid:durableId="1622027297">
    <w:abstractNumId w:val="14"/>
  </w:num>
  <w:num w:numId="22" w16cid:durableId="1829050137">
    <w:abstractNumId w:val="19"/>
  </w:num>
  <w:num w:numId="23" w16cid:durableId="1627197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14"/>
    <w:rsid w:val="00010AAB"/>
    <w:rsid w:val="00015737"/>
    <w:rsid w:val="000847B6"/>
    <w:rsid w:val="000A4745"/>
    <w:rsid w:val="000B0E9C"/>
    <w:rsid w:val="00103790"/>
    <w:rsid w:val="0011387E"/>
    <w:rsid w:val="00181B6A"/>
    <w:rsid w:val="00187CBE"/>
    <w:rsid w:val="001C54BA"/>
    <w:rsid w:val="001E4C5D"/>
    <w:rsid w:val="001E59D5"/>
    <w:rsid w:val="00217F36"/>
    <w:rsid w:val="00233D79"/>
    <w:rsid w:val="002873E1"/>
    <w:rsid w:val="002E3F79"/>
    <w:rsid w:val="002F3C95"/>
    <w:rsid w:val="002F40B9"/>
    <w:rsid w:val="002F5944"/>
    <w:rsid w:val="003223EF"/>
    <w:rsid w:val="00360582"/>
    <w:rsid w:val="003624AC"/>
    <w:rsid w:val="00370B43"/>
    <w:rsid w:val="003A66F1"/>
    <w:rsid w:val="003B11D6"/>
    <w:rsid w:val="003B37A8"/>
    <w:rsid w:val="00477252"/>
    <w:rsid w:val="004C20BC"/>
    <w:rsid w:val="004C2F4E"/>
    <w:rsid w:val="004C7D40"/>
    <w:rsid w:val="00553BD6"/>
    <w:rsid w:val="00581919"/>
    <w:rsid w:val="005840E8"/>
    <w:rsid w:val="005A7A8C"/>
    <w:rsid w:val="005E6FBC"/>
    <w:rsid w:val="005F39BE"/>
    <w:rsid w:val="005F3B08"/>
    <w:rsid w:val="005F4F86"/>
    <w:rsid w:val="005F7D40"/>
    <w:rsid w:val="006734BE"/>
    <w:rsid w:val="006918E4"/>
    <w:rsid w:val="00697B37"/>
    <w:rsid w:val="006A1210"/>
    <w:rsid w:val="006B0526"/>
    <w:rsid w:val="006B759B"/>
    <w:rsid w:val="006E6536"/>
    <w:rsid w:val="006F5645"/>
    <w:rsid w:val="007411A6"/>
    <w:rsid w:val="00770A5C"/>
    <w:rsid w:val="00783631"/>
    <w:rsid w:val="00792573"/>
    <w:rsid w:val="007E4C71"/>
    <w:rsid w:val="00827B1E"/>
    <w:rsid w:val="00865C62"/>
    <w:rsid w:val="00887619"/>
    <w:rsid w:val="008A655E"/>
    <w:rsid w:val="008C476C"/>
    <w:rsid w:val="008D1501"/>
    <w:rsid w:val="009328A1"/>
    <w:rsid w:val="00952E29"/>
    <w:rsid w:val="00982634"/>
    <w:rsid w:val="009A3A1F"/>
    <w:rsid w:val="00A23CAC"/>
    <w:rsid w:val="00A250F0"/>
    <w:rsid w:val="00A26845"/>
    <w:rsid w:val="00A26A48"/>
    <w:rsid w:val="00A73BF6"/>
    <w:rsid w:val="00AC7A53"/>
    <w:rsid w:val="00B01BEB"/>
    <w:rsid w:val="00B43D22"/>
    <w:rsid w:val="00C000E8"/>
    <w:rsid w:val="00CC274D"/>
    <w:rsid w:val="00CF00F6"/>
    <w:rsid w:val="00D161FF"/>
    <w:rsid w:val="00D92D5F"/>
    <w:rsid w:val="00DC2D4E"/>
    <w:rsid w:val="00DF095F"/>
    <w:rsid w:val="00E11CDB"/>
    <w:rsid w:val="00E60514"/>
    <w:rsid w:val="00E72498"/>
    <w:rsid w:val="00F11B79"/>
    <w:rsid w:val="00F64F92"/>
    <w:rsid w:val="00FE2F32"/>
    <w:rsid w:val="00FF4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A33A"/>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428">
      <w:bodyDiv w:val="1"/>
      <w:marLeft w:val="0"/>
      <w:marRight w:val="0"/>
      <w:marTop w:val="0"/>
      <w:marBottom w:val="0"/>
      <w:divBdr>
        <w:top w:val="none" w:sz="0" w:space="0" w:color="auto"/>
        <w:left w:val="none" w:sz="0" w:space="0" w:color="auto"/>
        <w:bottom w:val="none" w:sz="0" w:space="0" w:color="auto"/>
        <w:right w:val="none" w:sz="0" w:space="0" w:color="auto"/>
      </w:divBdr>
    </w:div>
    <w:div w:id="2083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B6EC9-60FA-49B2-BEC3-FA9446E6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8117</Words>
  <Characters>51139</Characters>
  <Application>Microsoft Office Word</Application>
  <DocSecurity>0</DocSecurity>
  <Lines>426</Lines>
  <Paragraphs>118</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16</cp:revision>
  <dcterms:created xsi:type="dcterms:W3CDTF">2023-05-02T07:32:00Z</dcterms:created>
  <dcterms:modified xsi:type="dcterms:W3CDTF">2025-10-23T11:10:00Z</dcterms:modified>
</cp:coreProperties>
</file>